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73E" w:rsidRPr="00927300" w:rsidRDefault="007D473E" w:rsidP="007D473E">
      <w:pPr>
        <w:pStyle w:val="Titulo2"/>
        <w:numPr>
          <w:ilvl w:val="0"/>
          <w:numId w:val="0"/>
        </w:numPr>
        <w:jc w:val="center"/>
        <w:rPr>
          <w:lang w:val="ca-ES"/>
        </w:rPr>
      </w:pPr>
      <w:r w:rsidRPr="00927300">
        <w:rPr>
          <w:lang w:val="ca-ES"/>
        </w:rPr>
        <w:t>Rúbrica d’un sol punt per avaluar pòsters científics escolars</w:t>
      </w:r>
    </w:p>
    <w:p w:rsidR="007D473E" w:rsidRPr="00927300" w:rsidRDefault="007D473E" w:rsidP="007D473E">
      <w:pPr>
        <w:rPr>
          <w:szCs w:val="22"/>
        </w:rPr>
      </w:pPr>
    </w:p>
    <w:tbl>
      <w:tblPr>
        <w:tblW w:w="9885" w:type="dxa"/>
        <w:tblInd w:w="-1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268"/>
        <w:gridCol w:w="4111"/>
        <w:gridCol w:w="2693"/>
      </w:tblGrid>
      <w:tr w:rsidR="007D473E" w:rsidRPr="00927300" w:rsidTr="007B60A2">
        <w:trPr>
          <w:cantSplit/>
          <w:trHeight w:val="1134"/>
        </w:trPr>
        <w:tc>
          <w:tcPr>
            <w:tcW w:w="813" w:type="dxa"/>
            <w:shd w:val="clear" w:color="auto" w:fill="D9D9D9" w:themeFill="background1" w:themeFillShade="D9"/>
            <w:textDirection w:val="btLr"/>
            <w:vAlign w:val="center"/>
          </w:tcPr>
          <w:p w:rsidR="007D473E" w:rsidRPr="00927300" w:rsidRDefault="007D473E" w:rsidP="007B60A2">
            <w:pPr>
              <w:snapToGrid w:val="0"/>
              <w:ind w:left="113" w:right="113"/>
              <w:jc w:val="center"/>
              <w:rPr>
                <w:rFonts w:eastAsia="SimSun"/>
                <w:b/>
                <w:smallCaps/>
                <w:kern w:val="2"/>
                <w:sz w:val="18"/>
                <w:szCs w:val="18"/>
                <w:lang w:eastAsia="zh-CN"/>
              </w:rPr>
            </w:pPr>
          </w:p>
          <w:p w:rsidR="007D473E" w:rsidRPr="00927300" w:rsidRDefault="007D473E" w:rsidP="007B60A2">
            <w:pPr>
              <w:ind w:left="113" w:right="113"/>
              <w:jc w:val="center"/>
              <w:rPr>
                <w:b/>
                <w:smallCaps/>
                <w:kern w:val="2"/>
                <w:sz w:val="18"/>
                <w:szCs w:val="18"/>
              </w:rPr>
            </w:pPr>
          </w:p>
          <w:p w:rsidR="007D473E" w:rsidRPr="00927300" w:rsidRDefault="007D473E" w:rsidP="007B60A2">
            <w:pPr>
              <w:ind w:left="113" w:right="113"/>
              <w:jc w:val="center"/>
              <w:rPr>
                <w:rFonts w:eastAsia="SimSun"/>
                <w:b/>
                <w:smallCap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7D473E" w:rsidRPr="00927300" w:rsidRDefault="007D473E" w:rsidP="007B60A2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927300">
              <w:rPr>
                <w:b/>
                <w:sz w:val="18"/>
                <w:szCs w:val="18"/>
              </w:rPr>
              <w:t>Aspectes a millorar, suggeriments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:rsidR="007D473E" w:rsidRPr="00927300" w:rsidRDefault="007D473E" w:rsidP="007B60A2">
            <w:pPr>
              <w:jc w:val="center"/>
              <w:rPr>
                <w:rFonts w:eastAsia="SimSun"/>
                <w:b/>
                <w:smallCaps/>
                <w:kern w:val="18"/>
                <w:sz w:val="18"/>
                <w:szCs w:val="18"/>
                <w:lang w:eastAsia="zh-CN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Criteri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D473E" w:rsidRPr="00927300" w:rsidRDefault="007D473E" w:rsidP="007B60A2">
            <w:pPr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Aspectes que ja estan bé, </w:t>
            </w:r>
          </w:p>
          <w:p w:rsidR="007D473E" w:rsidRPr="00927300" w:rsidRDefault="007D473E" w:rsidP="007B60A2">
            <w:pPr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mèrits</w:t>
            </w:r>
          </w:p>
        </w:tc>
      </w:tr>
      <w:tr w:rsidR="007D473E" w:rsidRPr="00927300" w:rsidTr="007B60A2">
        <w:trPr>
          <w:cantSplit/>
          <w:trHeight w:val="1134"/>
        </w:trPr>
        <w:tc>
          <w:tcPr>
            <w:tcW w:w="813" w:type="dxa"/>
            <w:textDirection w:val="btLr"/>
            <w:vAlign w:val="center"/>
            <w:hideMark/>
          </w:tcPr>
          <w:p w:rsidR="007D473E" w:rsidRPr="00927300" w:rsidRDefault="007D473E" w:rsidP="007B60A2">
            <w:pPr>
              <w:ind w:left="113" w:right="113"/>
              <w:jc w:val="center"/>
              <w:rPr>
                <w:rFonts w:eastAsia="SimSun"/>
                <w:b/>
                <w:smallCaps/>
                <w:kern w:val="2"/>
                <w:sz w:val="18"/>
                <w:szCs w:val="18"/>
                <w:lang w:eastAsia="zh-CN"/>
              </w:rPr>
            </w:pPr>
            <w:r w:rsidRPr="00927300">
              <w:rPr>
                <w:b/>
                <w:smallCaps/>
                <w:kern w:val="2"/>
                <w:sz w:val="18"/>
                <w:szCs w:val="18"/>
              </w:rPr>
              <w:t>Títol</w:t>
            </w:r>
          </w:p>
        </w:tc>
        <w:tc>
          <w:tcPr>
            <w:tcW w:w="2268" w:type="dxa"/>
            <w:vAlign w:val="center"/>
          </w:tcPr>
          <w:p w:rsidR="007D473E" w:rsidRPr="00927300" w:rsidRDefault="007D473E" w:rsidP="007B60A2">
            <w:pPr>
              <w:snapToGrid w:val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  <w:p w:rsidR="007D473E" w:rsidRPr="00927300" w:rsidRDefault="007D473E" w:rsidP="007B60A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D473E" w:rsidRPr="00927300" w:rsidRDefault="007D473E" w:rsidP="007B60A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D473E" w:rsidRPr="00927300" w:rsidRDefault="007D473E" w:rsidP="007B60A2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:rsidR="007D473E" w:rsidRPr="00927300" w:rsidRDefault="007D473E" w:rsidP="007B60A2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27300">
              <w:rPr>
                <w:sz w:val="18"/>
                <w:szCs w:val="18"/>
              </w:rPr>
              <w:t xml:space="preserve">Ha de representar honestament les conclusions i tenir estil rigorós i enunciatiu (no pot ser una pregunta). Hi ha d’aparèixer vocabulari específic. </w:t>
            </w:r>
          </w:p>
        </w:tc>
        <w:tc>
          <w:tcPr>
            <w:tcW w:w="2693" w:type="dxa"/>
          </w:tcPr>
          <w:p w:rsidR="007D473E" w:rsidRPr="00927300" w:rsidRDefault="007D473E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7D473E" w:rsidRPr="00927300" w:rsidTr="007B60A2">
        <w:trPr>
          <w:cantSplit/>
          <w:trHeight w:val="1134"/>
        </w:trPr>
        <w:tc>
          <w:tcPr>
            <w:tcW w:w="813" w:type="dxa"/>
            <w:textDirection w:val="btLr"/>
            <w:vAlign w:val="center"/>
            <w:hideMark/>
          </w:tcPr>
          <w:p w:rsidR="007D473E" w:rsidRPr="00927300" w:rsidRDefault="007D473E" w:rsidP="007B60A2">
            <w:pPr>
              <w:ind w:left="113" w:right="113"/>
              <w:jc w:val="center"/>
              <w:rPr>
                <w:rFonts w:eastAsia="SimSun"/>
                <w:b/>
                <w:smallCaps/>
                <w:kern w:val="2"/>
                <w:sz w:val="18"/>
                <w:szCs w:val="18"/>
                <w:lang w:eastAsia="zh-CN"/>
              </w:rPr>
            </w:pPr>
            <w:r w:rsidRPr="00927300">
              <w:rPr>
                <w:b/>
                <w:smallCaps/>
                <w:kern w:val="2"/>
                <w:sz w:val="18"/>
                <w:szCs w:val="18"/>
              </w:rPr>
              <w:t>Introducció</w:t>
            </w:r>
          </w:p>
        </w:tc>
        <w:tc>
          <w:tcPr>
            <w:tcW w:w="2268" w:type="dxa"/>
            <w:vAlign w:val="center"/>
          </w:tcPr>
          <w:p w:rsidR="007D473E" w:rsidRPr="00927300" w:rsidRDefault="007D473E" w:rsidP="007B60A2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:rsidR="007D473E" w:rsidRPr="00927300" w:rsidRDefault="007D473E" w:rsidP="007B60A2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27300">
              <w:rPr>
                <w:sz w:val="18"/>
                <w:szCs w:val="18"/>
              </w:rPr>
              <w:t>Defineix els termes necessaris i el que se sap fins al moment del tema, anteriorment a la recerca. Es citen les fonts. Explica l’objectiu i, en cas d’haver-n’hi, la hipòtesi. Incorpora, si cal gràfics o imatges per aclarir el que es vol resoldre. El text pot ser narratiu (</w:t>
            </w:r>
            <w:r w:rsidRPr="00927300">
              <w:rPr>
                <w:i/>
                <w:iCs/>
                <w:sz w:val="18"/>
                <w:szCs w:val="18"/>
              </w:rPr>
              <w:t>es va descobrir que...</w:t>
            </w:r>
            <w:r w:rsidRPr="00927300">
              <w:rPr>
                <w:sz w:val="18"/>
                <w:szCs w:val="18"/>
              </w:rPr>
              <w:t>) o descriptiu (</w:t>
            </w:r>
            <w:r w:rsidRPr="00927300">
              <w:rPr>
                <w:i/>
                <w:iCs/>
                <w:sz w:val="18"/>
                <w:szCs w:val="18"/>
              </w:rPr>
              <w:t>aquest conjunt està format per...)</w:t>
            </w:r>
          </w:p>
        </w:tc>
        <w:tc>
          <w:tcPr>
            <w:tcW w:w="2693" w:type="dxa"/>
          </w:tcPr>
          <w:p w:rsidR="007D473E" w:rsidRPr="00927300" w:rsidRDefault="007D473E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7D473E" w:rsidRPr="00927300" w:rsidTr="007B60A2">
        <w:trPr>
          <w:cantSplit/>
          <w:trHeight w:val="1134"/>
        </w:trPr>
        <w:tc>
          <w:tcPr>
            <w:tcW w:w="813" w:type="dxa"/>
            <w:textDirection w:val="btLr"/>
            <w:vAlign w:val="center"/>
            <w:hideMark/>
          </w:tcPr>
          <w:p w:rsidR="007D473E" w:rsidRPr="00927300" w:rsidRDefault="007D473E" w:rsidP="007B60A2">
            <w:pPr>
              <w:ind w:left="113" w:right="113"/>
              <w:jc w:val="center"/>
              <w:rPr>
                <w:rFonts w:eastAsia="SimSun"/>
                <w:b/>
                <w:smallCaps/>
                <w:kern w:val="2"/>
                <w:sz w:val="18"/>
                <w:szCs w:val="18"/>
                <w:lang w:eastAsia="zh-CN"/>
              </w:rPr>
            </w:pPr>
            <w:r w:rsidRPr="00927300">
              <w:rPr>
                <w:b/>
                <w:smallCaps/>
                <w:kern w:val="2"/>
                <w:sz w:val="18"/>
                <w:szCs w:val="18"/>
              </w:rPr>
              <w:t>Material i mètodes</w:t>
            </w:r>
          </w:p>
        </w:tc>
        <w:tc>
          <w:tcPr>
            <w:tcW w:w="2268" w:type="dxa"/>
            <w:vAlign w:val="center"/>
          </w:tcPr>
          <w:p w:rsidR="007D473E" w:rsidRPr="00927300" w:rsidRDefault="007D473E" w:rsidP="007B60A2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:rsidR="007D473E" w:rsidRPr="00927300" w:rsidRDefault="007D473E" w:rsidP="007B60A2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27300">
              <w:rPr>
                <w:sz w:val="18"/>
                <w:szCs w:val="18"/>
              </w:rPr>
              <w:t xml:space="preserve">S’entén bé l’experiment o anàlisi i el lector el podria fer seguint l’explicació. Fa servir quan és oportú termes com </w:t>
            </w:r>
            <w:r w:rsidRPr="00927300">
              <w:rPr>
                <w:i/>
                <w:iCs/>
                <w:sz w:val="18"/>
                <w:szCs w:val="18"/>
              </w:rPr>
              <w:t>“Mostra“ “Variable” “Tractament” o “Control”.</w:t>
            </w:r>
            <w:r w:rsidRPr="00927300">
              <w:rPr>
                <w:sz w:val="18"/>
                <w:szCs w:val="18"/>
              </w:rPr>
              <w:t xml:space="preserve"> Hi ha alguna imatge que ajuda a entendre l’experiència. Es fa servir la veu passiva “</w:t>
            </w:r>
            <w:r w:rsidRPr="00927300">
              <w:rPr>
                <w:i/>
                <w:iCs/>
                <w:sz w:val="18"/>
                <w:szCs w:val="18"/>
              </w:rPr>
              <w:t>Han estat comparats amb...</w:t>
            </w:r>
            <w:r w:rsidRPr="00927300">
              <w:rPr>
                <w:sz w:val="18"/>
                <w:szCs w:val="18"/>
              </w:rPr>
              <w:t xml:space="preserve">” </w:t>
            </w:r>
          </w:p>
        </w:tc>
        <w:tc>
          <w:tcPr>
            <w:tcW w:w="2693" w:type="dxa"/>
          </w:tcPr>
          <w:p w:rsidR="007D473E" w:rsidRPr="00927300" w:rsidRDefault="007D473E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7D473E" w:rsidRPr="00927300" w:rsidTr="007B60A2">
        <w:trPr>
          <w:cantSplit/>
          <w:trHeight w:val="1134"/>
        </w:trPr>
        <w:tc>
          <w:tcPr>
            <w:tcW w:w="813" w:type="dxa"/>
            <w:textDirection w:val="btLr"/>
            <w:vAlign w:val="center"/>
            <w:hideMark/>
          </w:tcPr>
          <w:p w:rsidR="007D473E" w:rsidRPr="00927300" w:rsidRDefault="007D473E" w:rsidP="007B60A2">
            <w:pPr>
              <w:ind w:left="113" w:right="113"/>
              <w:jc w:val="center"/>
              <w:rPr>
                <w:rFonts w:eastAsia="SimSun"/>
                <w:b/>
                <w:smallCaps/>
                <w:kern w:val="2"/>
                <w:sz w:val="18"/>
                <w:szCs w:val="18"/>
                <w:lang w:eastAsia="zh-CN"/>
              </w:rPr>
            </w:pPr>
            <w:r w:rsidRPr="00927300">
              <w:rPr>
                <w:b/>
                <w:smallCaps/>
                <w:kern w:val="2"/>
                <w:sz w:val="18"/>
                <w:szCs w:val="18"/>
              </w:rPr>
              <w:t>Resultats</w:t>
            </w:r>
          </w:p>
        </w:tc>
        <w:tc>
          <w:tcPr>
            <w:tcW w:w="2268" w:type="dxa"/>
            <w:vAlign w:val="center"/>
          </w:tcPr>
          <w:p w:rsidR="007D473E" w:rsidRPr="00927300" w:rsidRDefault="007D473E" w:rsidP="007B60A2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:rsidR="007D473E" w:rsidRPr="00927300" w:rsidRDefault="007D473E" w:rsidP="007B60A2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27300">
              <w:rPr>
                <w:sz w:val="18"/>
                <w:szCs w:val="18"/>
              </w:rPr>
              <w:t>Estan ben estructurats i es fa servir llenguatge específic. S'entén bé de quin experiment o anàlisi ha sortit cada resultat. Poc text, descriptiu (</w:t>
            </w:r>
            <w:r w:rsidRPr="00927300">
              <w:rPr>
                <w:i/>
                <w:iCs/>
                <w:sz w:val="18"/>
                <w:szCs w:val="18"/>
              </w:rPr>
              <w:t>Més gran que, menys semblant a..</w:t>
            </w:r>
            <w:r w:rsidRPr="00927300">
              <w:rPr>
                <w:sz w:val="18"/>
                <w:szCs w:val="18"/>
              </w:rPr>
              <w:t>.). Fa servir formats diversos i atractius per a mostrar els resultats: gràfics, imatges, taules, que tenen peus d'imatge que els explica.</w:t>
            </w:r>
          </w:p>
        </w:tc>
        <w:tc>
          <w:tcPr>
            <w:tcW w:w="2693" w:type="dxa"/>
          </w:tcPr>
          <w:p w:rsidR="007D473E" w:rsidRPr="00927300" w:rsidRDefault="007D473E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7D473E" w:rsidRPr="00927300" w:rsidTr="007B60A2">
        <w:trPr>
          <w:cantSplit/>
          <w:trHeight w:val="1134"/>
        </w:trPr>
        <w:tc>
          <w:tcPr>
            <w:tcW w:w="813" w:type="dxa"/>
            <w:textDirection w:val="btLr"/>
            <w:vAlign w:val="center"/>
            <w:hideMark/>
          </w:tcPr>
          <w:p w:rsidR="007D473E" w:rsidRPr="00927300" w:rsidRDefault="007D473E" w:rsidP="007B60A2">
            <w:pPr>
              <w:ind w:left="113" w:right="113"/>
              <w:jc w:val="center"/>
              <w:rPr>
                <w:rFonts w:eastAsia="SimSun"/>
                <w:b/>
                <w:smallCaps/>
                <w:kern w:val="2"/>
                <w:sz w:val="18"/>
                <w:szCs w:val="18"/>
                <w:lang w:eastAsia="zh-CN"/>
              </w:rPr>
            </w:pPr>
            <w:r w:rsidRPr="00927300">
              <w:rPr>
                <w:b/>
                <w:smallCaps/>
                <w:kern w:val="2"/>
                <w:sz w:val="18"/>
                <w:szCs w:val="18"/>
              </w:rPr>
              <w:t>Conclusions</w:t>
            </w:r>
          </w:p>
        </w:tc>
        <w:tc>
          <w:tcPr>
            <w:tcW w:w="2268" w:type="dxa"/>
            <w:vAlign w:val="center"/>
          </w:tcPr>
          <w:p w:rsidR="007D473E" w:rsidRPr="00927300" w:rsidRDefault="007D473E" w:rsidP="007B60A2">
            <w:pPr>
              <w:snapToGrid w:val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  <w:p w:rsidR="007D473E" w:rsidRPr="00927300" w:rsidRDefault="007D473E" w:rsidP="007B60A2">
            <w:pPr>
              <w:jc w:val="center"/>
              <w:rPr>
                <w:sz w:val="18"/>
                <w:szCs w:val="18"/>
              </w:rPr>
            </w:pPr>
          </w:p>
          <w:p w:rsidR="007D473E" w:rsidRPr="00927300" w:rsidRDefault="007D473E" w:rsidP="007B60A2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:rsidR="007D473E" w:rsidRPr="00927300" w:rsidRDefault="007D473E" w:rsidP="007B60A2">
            <w:pPr>
              <w:snapToGrid w:val="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27300">
              <w:rPr>
                <w:sz w:val="18"/>
                <w:szCs w:val="18"/>
              </w:rPr>
              <w:t xml:space="preserve">Es corresponen amb l'objectiu i de recerca. Queda clar què sabem ara que no sabíem abans. S’intenta elaborar una explicació de les implicacions o models de com funciona el sistema o fenomen que s'ha investigat. El text és </w:t>
            </w:r>
            <w:proofErr w:type="spellStart"/>
            <w:r w:rsidRPr="00927300">
              <w:rPr>
                <w:sz w:val="18"/>
                <w:szCs w:val="18"/>
              </w:rPr>
              <w:t>argumentatiu</w:t>
            </w:r>
            <w:proofErr w:type="spellEnd"/>
            <w:r w:rsidRPr="00927300">
              <w:rPr>
                <w:sz w:val="18"/>
                <w:szCs w:val="18"/>
              </w:rPr>
              <w:t xml:space="preserve"> (</w:t>
            </w:r>
            <w:r w:rsidRPr="00927300">
              <w:rPr>
                <w:i/>
                <w:iCs/>
                <w:sz w:val="18"/>
                <w:szCs w:val="18"/>
              </w:rPr>
              <w:t>Com que, per tant...</w:t>
            </w:r>
            <w:r w:rsidRPr="00927300">
              <w:rPr>
                <w:sz w:val="18"/>
                <w:szCs w:val="18"/>
              </w:rPr>
              <w:t>) i explicita i justifica el grau de certesa (</w:t>
            </w:r>
            <w:r w:rsidRPr="00927300">
              <w:rPr>
                <w:i/>
                <w:iCs/>
                <w:sz w:val="18"/>
                <w:szCs w:val="18"/>
              </w:rPr>
              <w:t>molt segurs, poc segurs, perquè...</w:t>
            </w:r>
            <w:r w:rsidRPr="00927300">
              <w:rPr>
                <w:sz w:val="18"/>
                <w:szCs w:val="18"/>
              </w:rPr>
              <w:t xml:space="preserve">). </w:t>
            </w:r>
          </w:p>
        </w:tc>
        <w:tc>
          <w:tcPr>
            <w:tcW w:w="2693" w:type="dxa"/>
          </w:tcPr>
          <w:p w:rsidR="007D473E" w:rsidRPr="00927300" w:rsidRDefault="007D473E" w:rsidP="007B60A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D473E" w:rsidRPr="00927300" w:rsidTr="007B60A2">
        <w:trPr>
          <w:cantSplit/>
          <w:trHeight w:val="1134"/>
        </w:trPr>
        <w:tc>
          <w:tcPr>
            <w:tcW w:w="813" w:type="dxa"/>
            <w:textDirection w:val="btLr"/>
            <w:vAlign w:val="center"/>
            <w:hideMark/>
          </w:tcPr>
          <w:p w:rsidR="007D473E" w:rsidRPr="00927300" w:rsidRDefault="007D473E" w:rsidP="007B60A2">
            <w:pPr>
              <w:ind w:left="113" w:right="113"/>
              <w:jc w:val="center"/>
              <w:rPr>
                <w:rFonts w:eastAsia="SimSun"/>
                <w:b/>
                <w:smallCaps/>
                <w:kern w:val="2"/>
                <w:sz w:val="18"/>
                <w:szCs w:val="18"/>
                <w:lang w:eastAsia="zh-CN"/>
              </w:rPr>
            </w:pPr>
            <w:r w:rsidRPr="00927300">
              <w:rPr>
                <w:b/>
                <w:smallCaps/>
                <w:kern w:val="2"/>
                <w:sz w:val="18"/>
                <w:szCs w:val="18"/>
              </w:rPr>
              <w:t>Presentació</w:t>
            </w:r>
          </w:p>
        </w:tc>
        <w:tc>
          <w:tcPr>
            <w:tcW w:w="2268" w:type="dxa"/>
            <w:vAlign w:val="center"/>
          </w:tcPr>
          <w:p w:rsidR="007D473E" w:rsidRPr="00927300" w:rsidRDefault="007D473E" w:rsidP="007B60A2">
            <w:pPr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:rsidR="007D473E" w:rsidRPr="00927300" w:rsidRDefault="007D473E" w:rsidP="007B60A2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27300">
              <w:rPr>
                <w:sz w:val="18"/>
                <w:szCs w:val="18"/>
              </w:rPr>
              <w:t>L’apartat de resultats és més gran que els altres. La mida i tipus de lletra i les combinacions de colors són correctes. S’inclou correctament el nom dels autors i centres de recerca. Les referències es fan constar seguint les normes de l’APA. Es llegeix bé a 1 m de distància.</w:t>
            </w:r>
          </w:p>
        </w:tc>
        <w:tc>
          <w:tcPr>
            <w:tcW w:w="2693" w:type="dxa"/>
          </w:tcPr>
          <w:p w:rsidR="007D473E" w:rsidRPr="00927300" w:rsidRDefault="007D473E" w:rsidP="007B60A2">
            <w:pPr>
              <w:jc w:val="center"/>
              <w:rPr>
                <w:szCs w:val="22"/>
              </w:rPr>
            </w:pPr>
          </w:p>
          <w:p w:rsidR="007D473E" w:rsidRPr="00927300" w:rsidRDefault="007D473E" w:rsidP="007B60A2">
            <w:pPr>
              <w:jc w:val="center"/>
              <w:rPr>
                <w:szCs w:val="22"/>
              </w:rPr>
            </w:pPr>
          </w:p>
          <w:p w:rsidR="007D473E" w:rsidRPr="00927300" w:rsidRDefault="007D473E" w:rsidP="007B60A2">
            <w:pPr>
              <w:jc w:val="center"/>
              <w:rPr>
                <w:szCs w:val="22"/>
              </w:rPr>
            </w:pPr>
          </w:p>
          <w:p w:rsidR="007D473E" w:rsidRPr="00927300" w:rsidRDefault="007D473E" w:rsidP="007B60A2">
            <w:pPr>
              <w:jc w:val="center"/>
              <w:rPr>
                <w:szCs w:val="22"/>
              </w:rPr>
            </w:pPr>
          </w:p>
          <w:p w:rsidR="007D473E" w:rsidRPr="00927300" w:rsidRDefault="007D473E" w:rsidP="007B60A2">
            <w:pPr>
              <w:jc w:val="center"/>
              <w:rPr>
                <w:szCs w:val="22"/>
              </w:rPr>
            </w:pPr>
          </w:p>
        </w:tc>
      </w:tr>
    </w:tbl>
    <w:p w:rsidR="007D473E" w:rsidRPr="00927300" w:rsidRDefault="007D473E" w:rsidP="00CF170D">
      <w:pPr>
        <w:tabs>
          <w:tab w:val="left" w:pos="2141"/>
        </w:tabs>
        <w:rPr>
          <w:bCs/>
          <w:color w:val="000000" w:themeColor="text1"/>
          <w:sz w:val="18"/>
          <w:szCs w:val="18"/>
        </w:rPr>
      </w:pPr>
      <w:bookmarkStart w:id="0" w:name="_GoBack"/>
      <w:bookmarkEnd w:id="0"/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Rúbrica d'un sol punt per proposar millores a pòsters científics escolars. </w:t>
      </w:r>
    </w:p>
    <w:p w:rsidR="007D473E" w:rsidRPr="00927300" w:rsidRDefault="007D473E" w:rsidP="007D473E">
      <w:pPr>
        <w:tabs>
          <w:tab w:val="left" w:pos="2141"/>
        </w:tabs>
        <w:rPr>
          <w:b/>
          <w:bCs/>
          <w:sz w:val="18"/>
          <w:szCs w:val="18"/>
        </w:rPr>
      </w:pPr>
    </w:p>
    <w:p w:rsidR="007D473E" w:rsidRPr="00927300" w:rsidRDefault="007D473E" w:rsidP="007D473E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7D473E" w:rsidRPr="00927300" w:rsidRDefault="00CF170D" w:rsidP="007D473E">
      <w:pPr>
        <w:pStyle w:val="Prrafodelista"/>
        <w:numPr>
          <w:ilvl w:val="0"/>
          <w:numId w:val="37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2B2F54">
        <w:rPr>
          <w:noProof/>
        </w:rPr>
        <w:drawing>
          <wp:anchor distT="0" distB="0" distL="114300" distR="114300" simplePos="0" relativeHeight="251658752" behindDoc="0" locked="0" layoutInCell="1" allowOverlap="1" wp14:anchorId="399CF062" wp14:editId="54BEBEE9">
            <wp:simplePos x="0" y="0"/>
            <wp:positionH relativeFrom="column">
              <wp:posOffset>5320665</wp:posOffset>
            </wp:positionH>
            <wp:positionV relativeFrom="paragraph">
              <wp:posOffset>3810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73E" w:rsidRPr="00927300">
        <w:rPr>
          <w:bCs/>
          <w:sz w:val="18"/>
          <w:szCs w:val="18"/>
        </w:rPr>
        <w:t>L’alumnat revisa pòsters de mostra amb l’ajut de la llista per analitzar-ne els ítems.</w:t>
      </w:r>
    </w:p>
    <w:p w:rsidR="007D473E" w:rsidRPr="00927300" w:rsidRDefault="007D473E" w:rsidP="007D473E">
      <w:pPr>
        <w:pStyle w:val="Prrafodelista"/>
        <w:numPr>
          <w:ilvl w:val="0"/>
          <w:numId w:val="37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 xml:space="preserve">Ús per part de l'alumnat com a suport per elaborar i </w:t>
      </w:r>
      <w:proofErr w:type="spellStart"/>
      <w:r w:rsidRPr="00927300">
        <w:rPr>
          <w:bCs/>
          <w:sz w:val="18"/>
          <w:szCs w:val="18"/>
        </w:rPr>
        <w:t>co</w:t>
      </w:r>
      <w:proofErr w:type="spellEnd"/>
      <w:r w:rsidRPr="00927300">
        <w:rPr>
          <w:bCs/>
          <w:sz w:val="18"/>
          <w:szCs w:val="18"/>
        </w:rPr>
        <w:t>-avaluar pòsters científics escolars.</w:t>
      </w:r>
    </w:p>
    <w:p w:rsidR="00CF170D" w:rsidRDefault="00CF170D" w:rsidP="00CF170D"/>
    <w:p w:rsidR="00CF170D" w:rsidRPr="00086DF1" w:rsidRDefault="00CF170D" w:rsidP="00CF170D">
      <w:pPr>
        <w:tabs>
          <w:tab w:val="left" w:pos="2141"/>
        </w:tabs>
        <w:rPr>
          <w:b/>
          <w:bCs/>
          <w:color w:val="000000" w:themeColor="text1"/>
          <w:sz w:val="18"/>
          <w:szCs w:val="18"/>
        </w:rPr>
      </w:pPr>
      <w:r w:rsidRPr="00086DF1">
        <w:rPr>
          <w:b/>
          <w:bCs/>
          <w:color w:val="000000" w:themeColor="text1"/>
          <w:sz w:val="18"/>
          <w:szCs w:val="18"/>
        </w:rPr>
        <w:t xml:space="preserve">Publicació relacionada:  </w:t>
      </w:r>
      <w:r w:rsidRPr="00086DF1">
        <w:rPr>
          <w:b/>
          <w:bCs/>
          <w:color w:val="000000" w:themeColor="text1"/>
          <w:sz w:val="18"/>
          <w:szCs w:val="18"/>
        </w:rPr>
        <w:tab/>
      </w:r>
    </w:p>
    <w:p w:rsidR="00CF170D" w:rsidRDefault="00CF170D" w:rsidP="00CF170D">
      <w:pPr>
        <w:pStyle w:val="Prrafodelista"/>
        <w:numPr>
          <w:ilvl w:val="0"/>
          <w:numId w:val="37"/>
        </w:numPr>
        <w:contextualSpacing/>
        <w:rPr>
          <w:bCs/>
          <w:color w:val="000000" w:themeColor="text1"/>
          <w:sz w:val="18"/>
          <w:szCs w:val="18"/>
        </w:rPr>
      </w:pPr>
      <w:proofErr w:type="spellStart"/>
      <w:r w:rsidRPr="00927300">
        <w:rPr>
          <w:bCs/>
          <w:color w:val="000000" w:themeColor="text1"/>
          <w:sz w:val="18"/>
          <w:szCs w:val="18"/>
        </w:rPr>
        <w:t>Proyecto</w:t>
      </w:r>
      <w:proofErr w:type="spellEnd"/>
      <w:r w:rsidRPr="00927300">
        <w:rPr>
          <w:bCs/>
          <w:color w:val="000000" w:themeColor="text1"/>
          <w:sz w:val="18"/>
          <w:szCs w:val="18"/>
        </w:rPr>
        <w:t xml:space="preserve"> C3: </w:t>
      </w:r>
      <w:proofErr w:type="spellStart"/>
      <w:r w:rsidRPr="00927300">
        <w:rPr>
          <w:bCs/>
          <w:color w:val="000000" w:themeColor="text1"/>
          <w:sz w:val="18"/>
          <w:szCs w:val="18"/>
        </w:rPr>
        <w:t>indagación</w:t>
      </w:r>
      <w:proofErr w:type="spellEnd"/>
      <w:r w:rsidRPr="00927300">
        <w:rPr>
          <w:bCs/>
          <w:color w:val="000000" w:themeColor="text1"/>
          <w:sz w:val="18"/>
          <w:szCs w:val="18"/>
        </w:rPr>
        <w:t xml:space="preserve"> científica, </w:t>
      </w:r>
      <w:proofErr w:type="spellStart"/>
      <w:r w:rsidRPr="00927300">
        <w:rPr>
          <w:bCs/>
          <w:color w:val="000000" w:themeColor="text1"/>
          <w:sz w:val="18"/>
          <w:szCs w:val="18"/>
        </w:rPr>
        <w:t>lengua</w:t>
      </w:r>
      <w:proofErr w:type="spellEnd"/>
      <w:r w:rsidRPr="00927300">
        <w:rPr>
          <w:bCs/>
          <w:color w:val="000000" w:themeColor="text1"/>
          <w:sz w:val="18"/>
          <w:szCs w:val="18"/>
        </w:rPr>
        <w:t xml:space="preserve"> y contextos en la ESO. </w:t>
      </w:r>
      <w:r w:rsidRPr="00927300">
        <w:rPr>
          <w:bCs/>
          <w:i/>
          <w:color w:val="000000" w:themeColor="text1"/>
          <w:sz w:val="18"/>
          <w:szCs w:val="18"/>
        </w:rPr>
        <w:t>Aula de Secundaria</w:t>
      </w:r>
      <w:r w:rsidRPr="00927300">
        <w:rPr>
          <w:bCs/>
          <w:color w:val="000000" w:themeColor="text1"/>
          <w:sz w:val="18"/>
          <w:szCs w:val="18"/>
        </w:rPr>
        <w:t xml:space="preserve"> (2016), 19, 15-19. </w:t>
      </w:r>
      <w:proofErr w:type="spellStart"/>
      <w:r w:rsidRPr="00927300">
        <w:rPr>
          <w:bCs/>
          <w:color w:val="000000" w:themeColor="text1"/>
          <w:sz w:val="18"/>
          <w:szCs w:val="18"/>
        </w:rPr>
        <w:t>J.Domènech</w:t>
      </w:r>
      <w:proofErr w:type="spellEnd"/>
      <w:r w:rsidRPr="00927300">
        <w:rPr>
          <w:bCs/>
          <w:color w:val="000000" w:themeColor="text1"/>
          <w:sz w:val="18"/>
          <w:szCs w:val="18"/>
        </w:rPr>
        <w:t>-Casal.</w:t>
      </w:r>
    </w:p>
    <w:p w:rsidR="00CF170D" w:rsidRPr="00086DF1" w:rsidRDefault="00CF170D" w:rsidP="00CF170D">
      <w:pPr>
        <w:pStyle w:val="Prrafodelista"/>
        <w:ind w:left="720"/>
        <w:contextualSpacing/>
        <w:rPr>
          <w:bCs/>
          <w:color w:val="000000" w:themeColor="text1"/>
          <w:sz w:val="18"/>
          <w:szCs w:val="18"/>
        </w:rPr>
      </w:pPr>
    </w:p>
    <w:p w:rsidR="00420823" w:rsidRPr="007D473E" w:rsidRDefault="00CF170D" w:rsidP="007D473E">
      <w:pPr>
        <w:pStyle w:val="Prrafodelista"/>
        <w:numPr>
          <w:ilvl w:val="0"/>
          <w:numId w:val="38"/>
        </w:numPr>
        <w:tabs>
          <w:tab w:val="left" w:pos="2141"/>
        </w:tabs>
        <w:contextualSpacing/>
      </w:pPr>
      <w:proofErr w:type="spellStart"/>
      <w:r w:rsidRPr="00CF170D">
        <w:rPr>
          <w:i/>
          <w:sz w:val="18"/>
          <w:szCs w:val="18"/>
        </w:rPr>
        <w:t>Mueve</w:t>
      </w:r>
      <w:proofErr w:type="spellEnd"/>
      <w:r w:rsidRPr="00CF170D">
        <w:rPr>
          <w:i/>
          <w:sz w:val="18"/>
          <w:szCs w:val="18"/>
        </w:rPr>
        <w:t xml:space="preserve"> la </w:t>
      </w:r>
      <w:proofErr w:type="spellStart"/>
      <w:r w:rsidRPr="00CF170D">
        <w:rPr>
          <w:i/>
          <w:sz w:val="18"/>
          <w:szCs w:val="18"/>
        </w:rPr>
        <w:t>Lengua</w:t>
      </w:r>
      <w:proofErr w:type="spellEnd"/>
      <w:r w:rsidRPr="00CF170D">
        <w:rPr>
          <w:i/>
          <w:sz w:val="18"/>
          <w:szCs w:val="18"/>
        </w:rPr>
        <w:t xml:space="preserve">, que el </w:t>
      </w:r>
      <w:proofErr w:type="spellStart"/>
      <w:r w:rsidRPr="00CF170D">
        <w:rPr>
          <w:i/>
          <w:sz w:val="18"/>
          <w:szCs w:val="18"/>
        </w:rPr>
        <w:t>cerebro</w:t>
      </w:r>
      <w:proofErr w:type="spellEnd"/>
      <w:r w:rsidRPr="00CF170D">
        <w:rPr>
          <w:i/>
          <w:sz w:val="18"/>
          <w:szCs w:val="18"/>
        </w:rPr>
        <w:t xml:space="preserve"> te </w:t>
      </w:r>
      <w:proofErr w:type="spellStart"/>
      <w:r w:rsidRPr="00CF170D">
        <w:rPr>
          <w:i/>
          <w:sz w:val="18"/>
          <w:szCs w:val="18"/>
        </w:rPr>
        <w:t>seguirá</w:t>
      </w:r>
      <w:proofErr w:type="spellEnd"/>
      <w:r w:rsidRPr="00CF170D">
        <w:rPr>
          <w:i/>
          <w:sz w:val="18"/>
          <w:szCs w:val="18"/>
        </w:rPr>
        <w:t xml:space="preserve">. 75 acciones </w:t>
      </w:r>
      <w:proofErr w:type="spellStart"/>
      <w:r w:rsidRPr="00CF170D">
        <w:rPr>
          <w:i/>
          <w:sz w:val="18"/>
          <w:szCs w:val="18"/>
        </w:rPr>
        <w:t>lingüísticas</w:t>
      </w:r>
      <w:proofErr w:type="spellEnd"/>
      <w:r w:rsidRPr="00CF170D">
        <w:rPr>
          <w:i/>
          <w:sz w:val="18"/>
          <w:szCs w:val="18"/>
        </w:rPr>
        <w:t xml:space="preserve"> para </w:t>
      </w:r>
      <w:proofErr w:type="spellStart"/>
      <w:r w:rsidRPr="00CF170D">
        <w:rPr>
          <w:i/>
          <w:sz w:val="18"/>
          <w:szCs w:val="18"/>
        </w:rPr>
        <w:t>enseñar</w:t>
      </w:r>
      <w:proofErr w:type="spellEnd"/>
      <w:r w:rsidRPr="00CF170D">
        <w:rPr>
          <w:i/>
          <w:sz w:val="18"/>
          <w:szCs w:val="18"/>
        </w:rPr>
        <w:t xml:space="preserve"> a pensar </w:t>
      </w:r>
      <w:proofErr w:type="spellStart"/>
      <w:r w:rsidRPr="00CF170D">
        <w:rPr>
          <w:i/>
          <w:sz w:val="18"/>
          <w:szCs w:val="18"/>
        </w:rPr>
        <w:t>Ciencias</w:t>
      </w:r>
      <w:proofErr w:type="spellEnd"/>
      <w:r w:rsidRPr="00CF170D">
        <w:rPr>
          <w:i/>
          <w:sz w:val="18"/>
          <w:szCs w:val="18"/>
        </w:rPr>
        <w:t xml:space="preserve">. </w:t>
      </w:r>
      <w:r w:rsidRPr="00CF170D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CF170D">
          <w:rPr>
            <w:rStyle w:val="Hipervnculo"/>
            <w:sz w:val="18"/>
            <w:szCs w:val="18"/>
          </w:rPr>
          <w:t>https://wp.me/p25seH-ZR</w:t>
        </w:r>
      </w:hyperlink>
      <w:r w:rsidRPr="00CF170D">
        <w:rPr>
          <w:sz w:val="18"/>
          <w:szCs w:val="18"/>
        </w:rPr>
        <w:t xml:space="preserve">  </w:t>
      </w:r>
    </w:p>
    <w:sectPr w:rsidR="00420823" w:rsidRPr="007D473E" w:rsidSect="00CF170D">
      <w:headerReference w:type="default" r:id="rId9"/>
      <w:pgSz w:w="11906" w:h="16838"/>
      <w:pgMar w:top="2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751" w:rsidRDefault="00447751" w:rsidP="00987E6F">
      <w:r>
        <w:separator/>
      </w:r>
    </w:p>
  </w:endnote>
  <w:endnote w:type="continuationSeparator" w:id="0">
    <w:p w:rsidR="00447751" w:rsidRDefault="00447751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751" w:rsidRDefault="00447751" w:rsidP="00987E6F">
      <w:r>
        <w:separator/>
      </w:r>
    </w:p>
  </w:footnote>
  <w:footnote w:type="continuationSeparator" w:id="0">
    <w:p w:rsidR="00447751" w:rsidRDefault="00447751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/>
      </w:rPr>
    </w:lvl>
  </w:abstractNum>
  <w:abstractNum w:abstractNumId="4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110F3"/>
    <w:multiLevelType w:val="hybridMultilevel"/>
    <w:tmpl w:val="EF4C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4007F"/>
    <w:multiLevelType w:val="hybridMultilevel"/>
    <w:tmpl w:val="518AA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E0705"/>
    <w:multiLevelType w:val="hybridMultilevel"/>
    <w:tmpl w:val="C9382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51A09"/>
    <w:multiLevelType w:val="hybridMultilevel"/>
    <w:tmpl w:val="E28EE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50C58"/>
    <w:multiLevelType w:val="hybridMultilevel"/>
    <w:tmpl w:val="0074CD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67D12"/>
    <w:multiLevelType w:val="hybridMultilevel"/>
    <w:tmpl w:val="F3EA0D98"/>
    <w:lvl w:ilvl="0" w:tplc="0C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3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81044"/>
    <w:multiLevelType w:val="hybridMultilevel"/>
    <w:tmpl w:val="4F6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5"/>
  </w:num>
  <w:num w:numId="5">
    <w:abstractNumId w:val="20"/>
  </w:num>
  <w:num w:numId="6">
    <w:abstractNumId w:val="35"/>
  </w:num>
  <w:num w:numId="7">
    <w:abstractNumId w:val="22"/>
  </w:num>
  <w:num w:numId="8">
    <w:abstractNumId w:val="16"/>
  </w:num>
  <w:num w:numId="9">
    <w:abstractNumId w:val="36"/>
  </w:num>
  <w:num w:numId="10">
    <w:abstractNumId w:val="8"/>
  </w:num>
  <w:num w:numId="11">
    <w:abstractNumId w:val="37"/>
  </w:num>
  <w:num w:numId="12">
    <w:abstractNumId w:val="29"/>
  </w:num>
  <w:num w:numId="13">
    <w:abstractNumId w:val="25"/>
  </w:num>
  <w:num w:numId="14">
    <w:abstractNumId w:val="23"/>
  </w:num>
  <w:num w:numId="15">
    <w:abstractNumId w:val="12"/>
  </w:num>
  <w:num w:numId="16">
    <w:abstractNumId w:val="33"/>
  </w:num>
  <w:num w:numId="17">
    <w:abstractNumId w:val="9"/>
  </w:num>
  <w:num w:numId="18">
    <w:abstractNumId w:val="11"/>
  </w:num>
  <w:num w:numId="19">
    <w:abstractNumId w:val="13"/>
  </w:num>
  <w:num w:numId="20">
    <w:abstractNumId w:val="28"/>
  </w:num>
  <w:num w:numId="21">
    <w:abstractNumId w:val="24"/>
  </w:num>
  <w:num w:numId="22">
    <w:abstractNumId w:val="17"/>
  </w:num>
  <w:num w:numId="23">
    <w:abstractNumId w:val="18"/>
  </w:num>
  <w:num w:numId="24">
    <w:abstractNumId w:val="31"/>
  </w:num>
  <w:num w:numId="25">
    <w:abstractNumId w:val="19"/>
  </w:num>
  <w:num w:numId="26">
    <w:abstractNumId w:val="27"/>
  </w:num>
  <w:num w:numId="27">
    <w:abstractNumId w:val="14"/>
  </w:num>
  <w:num w:numId="28">
    <w:abstractNumId w:val="6"/>
  </w:num>
  <w:num w:numId="29">
    <w:abstractNumId w:val="5"/>
  </w:num>
  <w:num w:numId="30">
    <w:abstractNumId w:val="34"/>
  </w:num>
  <w:num w:numId="31">
    <w:abstractNumId w:val="1"/>
  </w:num>
  <w:num w:numId="32">
    <w:abstractNumId w:val="2"/>
  </w:num>
  <w:num w:numId="33">
    <w:abstractNumId w:val="3"/>
  </w:num>
  <w:num w:numId="34">
    <w:abstractNumId w:val="32"/>
  </w:num>
  <w:num w:numId="35">
    <w:abstractNumId w:val="21"/>
  </w:num>
  <w:num w:numId="36">
    <w:abstractNumId w:val="10"/>
  </w:num>
  <w:num w:numId="37">
    <w:abstractNumId w:val="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104B77"/>
    <w:rsid w:val="001249A0"/>
    <w:rsid w:val="00145C77"/>
    <w:rsid w:val="00160FB1"/>
    <w:rsid w:val="001D67E7"/>
    <w:rsid w:val="00233D64"/>
    <w:rsid w:val="002B3A46"/>
    <w:rsid w:val="00381F6C"/>
    <w:rsid w:val="003F23B6"/>
    <w:rsid w:val="00420823"/>
    <w:rsid w:val="00447751"/>
    <w:rsid w:val="0046428A"/>
    <w:rsid w:val="0049685C"/>
    <w:rsid w:val="004B488E"/>
    <w:rsid w:val="004C2656"/>
    <w:rsid w:val="005716C8"/>
    <w:rsid w:val="006946B9"/>
    <w:rsid w:val="00733885"/>
    <w:rsid w:val="007476E4"/>
    <w:rsid w:val="007834A8"/>
    <w:rsid w:val="00785F05"/>
    <w:rsid w:val="007B5000"/>
    <w:rsid w:val="007D473E"/>
    <w:rsid w:val="008B76D6"/>
    <w:rsid w:val="009322EF"/>
    <w:rsid w:val="00987E6F"/>
    <w:rsid w:val="0099523C"/>
    <w:rsid w:val="009D79AF"/>
    <w:rsid w:val="00AE1234"/>
    <w:rsid w:val="00B46AF2"/>
    <w:rsid w:val="00B762E7"/>
    <w:rsid w:val="00C00ADC"/>
    <w:rsid w:val="00CD67EE"/>
    <w:rsid w:val="00CF170D"/>
    <w:rsid w:val="00E42214"/>
    <w:rsid w:val="00F94B75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535C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D6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ca-ES" w:eastAsia="ca-ES"/>
    </w:rPr>
  </w:style>
  <w:style w:type="paragraph" w:customStyle="1" w:styleId="Pargrafdellista">
    <w:name w:val="Paràgraf de llista"/>
    <w:basedOn w:val="Normal"/>
    <w:rsid w:val="00233D6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Cs w:val="22"/>
      <w:lang w:eastAsia="ar-SA"/>
    </w:rPr>
  </w:style>
  <w:style w:type="paragraph" w:customStyle="1" w:styleId="Contenidodelatabla">
    <w:name w:val="Contenido de la tabla"/>
    <w:basedOn w:val="Normal"/>
    <w:rsid w:val="00233D64"/>
    <w:pPr>
      <w:widowControl/>
      <w:suppressLineNumbers/>
      <w:spacing w:after="200" w:line="276" w:lineRule="auto"/>
    </w:pPr>
    <w:rPr>
      <w:rFonts w:ascii="Calibri" w:eastAsia="Calibri" w:hAnsi="Calibri" w:cs="Calibri"/>
      <w:kern w:val="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2021-03-20T17:40:00Z</cp:lastPrinted>
  <dcterms:created xsi:type="dcterms:W3CDTF">2021-03-20T17:49:00Z</dcterms:created>
  <dcterms:modified xsi:type="dcterms:W3CDTF">2022-10-10T13:08:00Z</dcterms:modified>
</cp:coreProperties>
</file>