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A7D" w:rsidRPr="00927300" w:rsidRDefault="002C1A7D" w:rsidP="002C1A7D">
      <w:pPr>
        <w:pStyle w:val="Titulo2"/>
        <w:jc w:val="center"/>
        <w:rPr>
          <w:lang w:val="ca-ES"/>
        </w:rPr>
      </w:pPr>
      <w:r w:rsidRPr="00927300">
        <w:rPr>
          <w:lang w:val="ca-ES"/>
        </w:rPr>
        <w:t>Òrbites de Controvèrsies</w:t>
      </w:r>
    </w:p>
    <w:p w:rsidR="002C1A7D" w:rsidRPr="00927300" w:rsidRDefault="002C1A7D" w:rsidP="002C1A7D">
      <w:pPr>
        <w:rPr>
          <w:b/>
          <w:bCs/>
          <w:szCs w:val="22"/>
        </w:rPr>
      </w:pPr>
    </w:p>
    <w:p w:rsidR="002C1A7D" w:rsidRPr="00927300" w:rsidRDefault="002C1A7D" w:rsidP="002C1A7D">
      <w:pPr>
        <w:rPr>
          <w:b/>
          <w:bCs/>
          <w:szCs w:val="22"/>
        </w:rPr>
      </w:pPr>
      <w:r w:rsidRPr="00927300">
        <w:rPr>
          <w:b/>
          <w:bCs/>
          <w:noProof/>
          <w:szCs w:val="22"/>
          <w:lang w:val="es-ES" w:eastAsia="es-ES"/>
        </w:rPr>
        <w:drawing>
          <wp:inline distT="0" distB="0" distL="0" distR="0" wp14:anchorId="6D8977A2" wp14:editId="4DBF71F2">
            <wp:extent cx="6214695" cy="4858966"/>
            <wp:effectExtent l="0" t="0" r="0" b="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9861" cy="486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A7D" w:rsidRPr="00927300" w:rsidRDefault="002C1A7D" w:rsidP="002C1A7D">
      <w:pPr>
        <w:rPr>
          <w:b/>
          <w:bCs/>
          <w:szCs w:val="22"/>
        </w:rPr>
      </w:pPr>
    </w:p>
    <w:p w:rsidR="002C1A7D" w:rsidRPr="00927300" w:rsidRDefault="002C1A7D" w:rsidP="002C1A7D">
      <w:pPr>
        <w:rPr>
          <w:b/>
          <w:bCs/>
          <w:szCs w:val="22"/>
        </w:rPr>
      </w:pPr>
    </w:p>
    <w:p w:rsidR="002C1A7D" w:rsidRPr="00927300" w:rsidRDefault="002C1A7D" w:rsidP="003A07A5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</w:t>
      </w:r>
      <w:r w:rsidRPr="00927300">
        <w:rPr>
          <w:bCs/>
          <w:sz w:val="18"/>
          <w:szCs w:val="18"/>
        </w:rPr>
        <w:t xml:space="preserve">: Plantilla per identificar les aportacions de lèxic de diferents textos al voltant d’un conflicte o dilema.  </w:t>
      </w:r>
    </w:p>
    <w:p w:rsidR="002C1A7D" w:rsidRPr="00927300" w:rsidRDefault="002C1A7D" w:rsidP="002C1A7D">
      <w:pPr>
        <w:tabs>
          <w:tab w:val="left" w:pos="1175"/>
        </w:tabs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ab/>
      </w:r>
    </w:p>
    <w:p w:rsidR="002C1A7D" w:rsidRPr="00927300" w:rsidRDefault="002C1A7D" w:rsidP="002C1A7D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2C1A7D" w:rsidRPr="00927300" w:rsidRDefault="002C1A7D" w:rsidP="002C1A7D">
      <w:pPr>
        <w:pStyle w:val="Prrafodelista"/>
        <w:numPr>
          <w:ilvl w:val="0"/>
          <w:numId w:val="41"/>
        </w:numPr>
        <w:contextualSpacing/>
        <w:rPr>
          <w:b/>
          <w:bCs/>
          <w:szCs w:val="22"/>
        </w:rPr>
      </w:pPr>
      <w:r w:rsidRPr="00927300">
        <w:rPr>
          <w:bCs/>
          <w:sz w:val="18"/>
          <w:szCs w:val="18"/>
        </w:rPr>
        <w:t xml:space="preserve">Proporcionar-ho com a suport a l’alumnat perquè estructuri </w:t>
      </w:r>
      <w:r w:rsidRPr="00927300">
        <w:rPr>
          <w:bCs/>
          <w:i/>
          <w:sz w:val="18"/>
          <w:szCs w:val="18"/>
        </w:rPr>
        <w:t>durant la lectura</w:t>
      </w:r>
      <w:r w:rsidRPr="00927300">
        <w:rPr>
          <w:bCs/>
          <w:sz w:val="18"/>
          <w:szCs w:val="18"/>
        </w:rPr>
        <w:t xml:space="preserve">  el lèxic i conceptes que relaciona directa o indirectament cada text, segons l’àmbit social (</w:t>
      </w:r>
      <w:r w:rsidRPr="00927300">
        <w:rPr>
          <w:bCs/>
          <w:i/>
          <w:sz w:val="18"/>
          <w:szCs w:val="18"/>
        </w:rPr>
        <w:t>gen, ecosistema, àtom..</w:t>
      </w:r>
      <w:r w:rsidRPr="00927300">
        <w:rPr>
          <w:bCs/>
          <w:sz w:val="18"/>
          <w:szCs w:val="18"/>
        </w:rPr>
        <w:t>.), social (</w:t>
      </w:r>
      <w:r w:rsidRPr="00927300">
        <w:rPr>
          <w:bCs/>
          <w:i/>
          <w:sz w:val="18"/>
          <w:szCs w:val="18"/>
        </w:rPr>
        <w:t>llibertat, seguretat alimentària, agricultura industrial,</w:t>
      </w:r>
      <w:r w:rsidRPr="00927300">
        <w:rPr>
          <w:bCs/>
          <w:sz w:val="18"/>
          <w:szCs w:val="18"/>
        </w:rPr>
        <w:t xml:space="preserve">...) o personal (records o referències personals, </w:t>
      </w:r>
      <w:r w:rsidRPr="00927300">
        <w:rPr>
          <w:bCs/>
          <w:i/>
          <w:sz w:val="18"/>
          <w:szCs w:val="18"/>
        </w:rPr>
        <w:t>hort dels meus avis, excursió quan era petit..</w:t>
      </w:r>
      <w:r w:rsidRPr="00927300">
        <w:rPr>
          <w:bCs/>
          <w:sz w:val="18"/>
          <w:szCs w:val="18"/>
        </w:rPr>
        <w:t xml:space="preserve">.) </w:t>
      </w:r>
    </w:p>
    <w:p w:rsidR="002C1A7D" w:rsidRPr="00927300" w:rsidRDefault="002C1A7D" w:rsidP="002C1A7D">
      <w:pPr>
        <w:pStyle w:val="Prrafodelista"/>
        <w:numPr>
          <w:ilvl w:val="0"/>
          <w:numId w:val="41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Ús per part de tot el grup-classe de manera visible a l’aula com a referent d’aula per anar incorporant termes de lèxic a mesura que es construeixen al llarg de la sessió.</w:t>
      </w:r>
    </w:p>
    <w:p w:rsidR="002C1A7D" w:rsidRPr="00927300" w:rsidRDefault="002C1A7D" w:rsidP="002C1A7D">
      <w:pPr>
        <w:pStyle w:val="Prrafodelista"/>
        <w:numPr>
          <w:ilvl w:val="0"/>
          <w:numId w:val="41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Ús per part dels alumnes en elaborar un assaig per tenir un “mapa de conceptes” relacionat amb els textos on se’n parla.</w:t>
      </w:r>
    </w:p>
    <w:p w:rsidR="002C1A7D" w:rsidRDefault="002C1A7D" w:rsidP="002C1A7D">
      <w:pPr>
        <w:pStyle w:val="Prrafodelista"/>
        <w:numPr>
          <w:ilvl w:val="0"/>
          <w:numId w:val="41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Ús per part del docent per a seleccionar textos per treballar una controvèrsia sòcio-científica i assegurar-se que es recobreixen els conceptes clau, i en quins textos.</w:t>
      </w:r>
    </w:p>
    <w:p w:rsidR="003A07A5" w:rsidRPr="00927300" w:rsidRDefault="003A07A5" w:rsidP="003A07A5">
      <w:pPr>
        <w:pStyle w:val="Prrafodelista"/>
        <w:ind w:left="720"/>
        <w:contextualSpacing/>
        <w:rPr>
          <w:bCs/>
          <w:sz w:val="18"/>
          <w:szCs w:val="18"/>
        </w:rPr>
      </w:pPr>
    </w:p>
    <w:p w:rsidR="003A07A5" w:rsidRPr="003A07A5" w:rsidRDefault="003A07A5" w:rsidP="003A07A5">
      <w:pPr>
        <w:tabs>
          <w:tab w:val="left" w:pos="2141"/>
        </w:tabs>
        <w:rPr>
          <w:b/>
          <w:bCs/>
          <w:sz w:val="18"/>
          <w:szCs w:val="18"/>
        </w:rPr>
      </w:pPr>
      <w:r w:rsidRPr="002B2F54">
        <w:rPr>
          <w:i/>
          <w:noProof/>
          <w:sz w:val="18"/>
          <w:szCs w:val="18"/>
        </w:rPr>
        <w:drawing>
          <wp:anchor distT="0" distB="0" distL="114300" distR="114300" simplePos="0" relativeHeight="251658752" behindDoc="0" locked="0" layoutInCell="1" allowOverlap="1" wp14:anchorId="7DD6F616" wp14:editId="3AAB991D">
            <wp:simplePos x="0" y="0"/>
            <wp:positionH relativeFrom="column">
              <wp:posOffset>4850130</wp:posOffset>
            </wp:positionH>
            <wp:positionV relativeFrom="paragraph">
              <wp:posOffset>4445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07A5">
        <w:rPr>
          <w:b/>
          <w:bCs/>
          <w:sz w:val="18"/>
          <w:szCs w:val="18"/>
        </w:rPr>
        <w:t>Publicació relacionada:</w:t>
      </w:r>
    </w:p>
    <w:p w:rsidR="003A07A5" w:rsidRPr="00927300" w:rsidRDefault="003A07A5" w:rsidP="003A07A5">
      <w:pPr>
        <w:pStyle w:val="Prrafodelista"/>
        <w:numPr>
          <w:ilvl w:val="0"/>
          <w:numId w:val="40"/>
        </w:numPr>
        <w:tabs>
          <w:tab w:val="left" w:pos="1175"/>
        </w:tabs>
        <w:contextualSpacing/>
        <w:rPr>
          <w:bCs/>
          <w:sz w:val="18"/>
          <w:szCs w:val="18"/>
        </w:rPr>
      </w:pPr>
      <w:proofErr w:type="spellStart"/>
      <w:r w:rsidRPr="00927300">
        <w:rPr>
          <w:bCs/>
          <w:sz w:val="18"/>
          <w:szCs w:val="18"/>
        </w:rPr>
        <w:t>Propuesta</w:t>
      </w:r>
      <w:proofErr w:type="spellEnd"/>
      <w:r w:rsidRPr="00927300">
        <w:rPr>
          <w:bCs/>
          <w:sz w:val="18"/>
          <w:szCs w:val="18"/>
        </w:rPr>
        <w:t xml:space="preserve"> de un marco para la </w:t>
      </w:r>
      <w:proofErr w:type="spellStart"/>
      <w:r w:rsidRPr="00927300">
        <w:rPr>
          <w:bCs/>
          <w:sz w:val="18"/>
          <w:szCs w:val="18"/>
        </w:rPr>
        <w:t>secuenciación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didáctica</w:t>
      </w:r>
      <w:proofErr w:type="spellEnd"/>
      <w:r w:rsidRPr="00927300">
        <w:rPr>
          <w:bCs/>
          <w:sz w:val="18"/>
          <w:szCs w:val="18"/>
        </w:rPr>
        <w:t xml:space="preserve"> de </w:t>
      </w:r>
      <w:proofErr w:type="spellStart"/>
      <w:r w:rsidRPr="00927300">
        <w:rPr>
          <w:bCs/>
          <w:sz w:val="18"/>
          <w:szCs w:val="18"/>
        </w:rPr>
        <w:t>Controversias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Socio-Científicas</w:t>
      </w:r>
      <w:proofErr w:type="spellEnd"/>
      <w:r w:rsidRPr="00927300">
        <w:rPr>
          <w:bCs/>
          <w:sz w:val="18"/>
          <w:szCs w:val="18"/>
        </w:rPr>
        <w:t xml:space="preserve">. Estudio con dos </w:t>
      </w:r>
      <w:proofErr w:type="spellStart"/>
      <w:r w:rsidRPr="00927300">
        <w:rPr>
          <w:bCs/>
          <w:sz w:val="18"/>
          <w:szCs w:val="18"/>
        </w:rPr>
        <w:t>actividades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alrededor</w:t>
      </w:r>
      <w:proofErr w:type="spellEnd"/>
      <w:r w:rsidRPr="00927300">
        <w:rPr>
          <w:bCs/>
          <w:sz w:val="18"/>
          <w:szCs w:val="18"/>
        </w:rPr>
        <w:t xml:space="preserve"> de la </w:t>
      </w:r>
      <w:proofErr w:type="spellStart"/>
      <w:r w:rsidRPr="00927300">
        <w:rPr>
          <w:bCs/>
          <w:sz w:val="18"/>
          <w:szCs w:val="18"/>
        </w:rPr>
        <w:t>genética</w:t>
      </w:r>
      <w:proofErr w:type="spellEnd"/>
      <w:r w:rsidRPr="00927300">
        <w:rPr>
          <w:bCs/>
          <w:sz w:val="18"/>
          <w:szCs w:val="18"/>
        </w:rPr>
        <w:t xml:space="preserve">. </w:t>
      </w:r>
      <w:r w:rsidRPr="00927300">
        <w:rPr>
          <w:bCs/>
          <w:i/>
          <w:sz w:val="18"/>
          <w:szCs w:val="18"/>
        </w:rPr>
        <w:t xml:space="preserve">Revista Eureka sobre </w:t>
      </w:r>
      <w:proofErr w:type="spellStart"/>
      <w:r w:rsidRPr="00927300">
        <w:rPr>
          <w:bCs/>
          <w:i/>
          <w:sz w:val="18"/>
          <w:szCs w:val="18"/>
        </w:rPr>
        <w:t>Enseñanza</w:t>
      </w:r>
      <w:proofErr w:type="spellEnd"/>
      <w:r w:rsidRPr="00927300">
        <w:rPr>
          <w:bCs/>
          <w:i/>
          <w:sz w:val="18"/>
          <w:szCs w:val="18"/>
        </w:rPr>
        <w:t xml:space="preserve"> y </w:t>
      </w:r>
      <w:proofErr w:type="spellStart"/>
      <w:r w:rsidRPr="00927300">
        <w:rPr>
          <w:bCs/>
          <w:i/>
          <w:sz w:val="18"/>
          <w:szCs w:val="18"/>
        </w:rPr>
        <w:t>Divulgación</w:t>
      </w:r>
      <w:proofErr w:type="spellEnd"/>
      <w:r w:rsidRPr="00927300">
        <w:rPr>
          <w:bCs/>
          <w:i/>
          <w:sz w:val="18"/>
          <w:szCs w:val="18"/>
        </w:rPr>
        <w:t xml:space="preserve"> de las </w:t>
      </w:r>
      <w:proofErr w:type="spellStart"/>
      <w:r w:rsidRPr="00927300">
        <w:rPr>
          <w:bCs/>
          <w:i/>
          <w:sz w:val="18"/>
          <w:szCs w:val="18"/>
        </w:rPr>
        <w:t>Ciencias</w:t>
      </w:r>
      <w:proofErr w:type="spellEnd"/>
      <w:r w:rsidRPr="00927300">
        <w:rPr>
          <w:bCs/>
          <w:sz w:val="18"/>
          <w:szCs w:val="18"/>
        </w:rPr>
        <w:t xml:space="preserve"> (2017) 14(3), 601–620. Jordi Domènech-Casal.</w:t>
      </w:r>
    </w:p>
    <w:p w:rsidR="003A07A5" w:rsidRPr="002B2F54" w:rsidRDefault="003A07A5" w:rsidP="003A07A5">
      <w:pPr>
        <w:contextualSpacing/>
        <w:rPr>
          <w:b/>
          <w:sz w:val="18"/>
          <w:szCs w:val="18"/>
        </w:rPr>
      </w:pPr>
    </w:p>
    <w:p w:rsidR="00420823" w:rsidRPr="002C1A7D" w:rsidRDefault="003A07A5" w:rsidP="002C1A7D">
      <w:pPr>
        <w:pStyle w:val="Prrafodelista"/>
        <w:numPr>
          <w:ilvl w:val="0"/>
          <w:numId w:val="42"/>
        </w:numPr>
        <w:contextualSpacing/>
      </w:pPr>
      <w:proofErr w:type="spellStart"/>
      <w:r w:rsidRPr="003A07A5">
        <w:rPr>
          <w:i/>
          <w:sz w:val="18"/>
          <w:szCs w:val="18"/>
        </w:rPr>
        <w:t>Mueve</w:t>
      </w:r>
      <w:proofErr w:type="spellEnd"/>
      <w:r w:rsidRPr="003A07A5">
        <w:rPr>
          <w:i/>
          <w:sz w:val="18"/>
          <w:szCs w:val="18"/>
        </w:rPr>
        <w:t xml:space="preserve"> la </w:t>
      </w:r>
      <w:proofErr w:type="spellStart"/>
      <w:r w:rsidRPr="003A07A5">
        <w:rPr>
          <w:i/>
          <w:sz w:val="18"/>
          <w:szCs w:val="18"/>
        </w:rPr>
        <w:t>Lengua</w:t>
      </w:r>
      <w:proofErr w:type="spellEnd"/>
      <w:r w:rsidRPr="003A07A5">
        <w:rPr>
          <w:i/>
          <w:sz w:val="18"/>
          <w:szCs w:val="18"/>
        </w:rPr>
        <w:t xml:space="preserve">, que el </w:t>
      </w:r>
      <w:proofErr w:type="spellStart"/>
      <w:r w:rsidRPr="003A07A5">
        <w:rPr>
          <w:i/>
          <w:sz w:val="18"/>
          <w:szCs w:val="18"/>
        </w:rPr>
        <w:t>cerebro</w:t>
      </w:r>
      <w:proofErr w:type="spellEnd"/>
      <w:r w:rsidRPr="003A07A5">
        <w:rPr>
          <w:i/>
          <w:sz w:val="18"/>
          <w:szCs w:val="18"/>
        </w:rPr>
        <w:t xml:space="preserve"> te </w:t>
      </w:r>
      <w:proofErr w:type="spellStart"/>
      <w:r w:rsidRPr="003A07A5">
        <w:rPr>
          <w:i/>
          <w:sz w:val="18"/>
          <w:szCs w:val="18"/>
        </w:rPr>
        <w:t>seguirá</w:t>
      </w:r>
      <w:proofErr w:type="spellEnd"/>
      <w:r w:rsidRPr="003A07A5">
        <w:rPr>
          <w:i/>
          <w:sz w:val="18"/>
          <w:szCs w:val="18"/>
        </w:rPr>
        <w:t xml:space="preserve">. 75 acciones </w:t>
      </w:r>
      <w:proofErr w:type="spellStart"/>
      <w:r w:rsidRPr="003A07A5">
        <w:rPr>
          <w:i/>
          <w:sz w:val="18"/>
          <w:szCs w:val="18"/>
        </w:rPr>
        <w:t>lingüísticas</w:t>
      </w:r>
      <w:proofErr w:type="spellEnd"/>
      <w:r w:rsidRPr="003A07A5">
        <w:rPr>
          <w:i/>
          <w:sz w:val="18"/>
          <w:szCs w:val="18"/>
        </w:rPr>
        <w:t xml:space="preserve"> para </w:t>
      </w:r>
      <w:proofErr w:type="spellStart"/>
      <w:r w:rsidRPr="003A07A5">
        <w:rPr>
          <w:i/>
          <w:sz w:val="18"/>
          <w:szCs w:val="18"/>
        </w:rPr>
        <w:t>enseñar</w:t>
      </w:r>
      <w:proofErr w:type="spellEnd"/>
      <w:r w:rsidRPr="003A07A5">
        <w:rPr>
          <w:i/>
          <w:sz w:val="18"/>
          <w:szCs w:val="18"/>
        </w:rPr>
        <w:t xml:space="preserve"> a pensar </w:t>
      </w:r>
      <w:proofErr w:type="spellStart"/>
      <w:r w:rsidRPr="003A07A5">
        <w:rPr>
          <w:i/>
          <w:sz w:val="18"/>
          <w:szCs w:val="18"/>
        </w:rPr>
        <w:t>Ciencias</w:t>
      </w:r>
      <w:proofErr w:type="spellEnd"/>
      <w:r w:rsidRPr="003A07A5">
        <w:rPr>
          <w:i/>
          <w:sz w:val="18"/>
          <w:szCs w:val="18"/>
        </w:rPr>
        <w:t xml:space="preserve">. </w:t>
      </w:r>
      <w:r w:rsidRPr="003A07A5">
        <w:rPr>
          <w:sz w:val="18"/>
          <w:szCs w:val="18"/>
        </w:rPr>
        <w:t xml:space="preserve">Barcelona (Graó) Jordi Domènech Casal (2022). Premi Joan Profitós d'assaig Pedagògic. </w:t>
      </w:r>
      <w:hyperlink r:id="rId9" w:history="1">
        <w:r w:rsidRPr="003A07A5">
          <w:rPr>
            <w:rStyle w:val="Hipervnculo"/>
            <w:sz w:val="18"/>
            <w:szCs w:val="18"/>
          </w:rPr>
          <w:t>https://wp.me/p25seH-ZR</w:t>
        </w:r>
      </w:hyperlink>
      <w:r w:rsidRPr="003A07A5">
        <w:rPr>
          <w:sz w:val="18"/>
          <w:szCs w:val="18"/>
        </w:rPr>
        <w:t xml:space="preserve">  </w:t>
      </w:r>
      <w:bookmarkStart w:id="0" w:name="_GoBack"/>
      <w:bookmarkEnd w:id="0"/>
    </w:p>
    <w:sectPr w:rsidR="00420823" w:rsidRPr="002C1A7D" w:rsidSect="00145C77">
      <w:headerReference w:type="default" r:id="rId10"/>
      <w:pgSz w:w="11906" w:h="16838"/>
      <w:pgMar w:top="226" w:right="1133" w:bottom="993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8D8" w:rsidRDefault="007B28D8" w:rsidP="00987E6F">
      <w:r>
        <w:separator/>
      </w:r>
    </w:p>
  </w:endnote>
  <w:endnote w:type="continuationSeparator" w:id="0">
    <w:p w:rsidR="007B28D8" w:rsidRDefault="007B28D8" w:rsidP="0098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8D8" w:rsidRDefault="007B28D8" w:rsidP="00987E6F">
      <w:r>
        <w:separator/>
      </w:r>
    </w:p>
  </w:footnote>
  <w:footnote w:type="continuationSeparator" w:id="0">
    <w:p w:rsidR="007B28D8" w:rsidRDefault="007B28D8" w:rsidP="0098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E6F" w:rsidRPr="00987E6F" w:rsidRDefault="00987E6F" w:rsidP="00987E6F">
    <w:pPr>
      <w:pStyle w:val="Encabezado"/>
      <w:jc w:val="right"/>
      <w:rPr>
        <w:color w:val="808080" w:themeColor="background1" w:themeShade="80"/>
      </w:rPr>
    </w:pPr>
    <w:r w:rsidRPr="00987E6F">
      <w:rPr>
        <w:color w:val="808080" w:themeColor="background1" w:themeShade="80"/>
      </w:rPr>
      <w:t xml:space="preserve">Jordi Domènech |  </w:t>
    </w:r>
    <w:hyperlink r:id="rId1" w:history="1">
      <w:r w:rsidRPr="00987E6F">
        <w:rPr>
          <w:rStyle w:val="Hipervnculo"/>
          <w:color w:val="808080" w:themeColor="background1" w:themeShade="80"/>
        </w:rPr>
        <w:t>https://sites.google.com/a/xtec.cat/c3/home</w:t>
      </w:r>
    </w:hyperlink>
    <w:r w:rsidRPr="00987E6F">
      <w:rPr>
        <w:color w:val="808080" w:themeColor="background1" w:themeShade="80"/>
      </w:rPr>
      <w:t xml:space="preserve"> </w:t>
    </w:r>
  </w:p>
  <w:p w:rsidR="00987E6F" w:rsidRDefault="00987E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50"/>
        </w:tabs>
        <w:ind w:left="18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70"/>
        </w:tabs>
        <w:ind w:left="257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30"/>
        </w:tabs>
        <w:ind w:left="29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10"/>
        </w:tabs>
        <w:ind w:left="40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70"/>
        </w:tabs>
        <w:ind w:left="4370" w:hanging="360"/>
      </w:pPr>
      <w:rPr>
        <w:rFonts w:ascii="OpenSymbol" w:hAnsi="OpenSymbol" w:cs="OpenSymbol"/>
      </w:rPr>
    </w:lvl>
  </w:abstractNum>
  <w:abstractNum w:abstractNumId="4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0110F3"/>
    <w:multiLevelType w:val="hybridMultilevel"/>
    <w:tmpl w:val="EF4CC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D6EA7"/>
    <w:multiLevelType w:val="hybridMultilevel"/>
    <w:tmpl w:val="7AEE6D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E4007F"/>
    <w:multiLevelType w:val="hybridMultilevel"/>
    <w:tmpl w:val="518AA9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E0705"/>
    <w:multiLevelType w:val="hybridMultilevel"/>
    <w:tmpl w:val="C9382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F70C65"/>
    <w:multiLevelType w:val="hybridMultilevel"/>
    <w:tmpl w:val="4D92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83631"/>
    <w:multiLevelType w:val="hybridMultilevel"/>
    <w:tmpl w:val="54B07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51A09"/>
    <w:multiLevelType w:val="hybridMultilevel"/>
    <w:tmpl w:val="E28EE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F779A"/>
    <w:multiLevelType w:val="hybridMultilevel"/>
    <w:tmpl w:val="4B126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E66D2"/>
    <w:multiLevelType w:val="hybridMultilevel"/>
    <w:tmpl w:val="ADE00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822D0"/>
    <w:multiLevelType w:val="hybridMultilevel"/>
    <w:tmpl w:val="88EA1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36BD9"/>
    <w:multiLevelType w:val="hybridMultilevel"/>
    <w:tmpl w:val="E404F8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990013"/>
    <w:multiLevelType w:val="hybridMultilevel"/>
    <w:tmpl w:val="18C8F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F1CCC"/>
    <w:multiLevelType w:val="hybridMultilevel"/>
    <w:tmpl w:val="08E21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2E42DB"/>
    <w:multiLevelType w:val="hybridMultilevel"/>
    <w:tmpl w:val="3C142B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AB7DAF"/>
    <w:multiLevelType w:val="hybridMultilevel"/>
    <w:tmpl w:val="D8B64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E22806"/>
    <w:multiLevelType w:val="hybridMultilevel"/>
    <w:tmpl w:val="3E884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41FAB"/>
    <w:multiLevelType w:val="hybridMultilevel"/>
    <w:tmpl w:val="A9243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C16B5"/>
    <w:multiLevelType w:val="hybridMultilevel"/>
    <w:tmpl w:val="B14AD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50C58"/>
    <w:multiLevelType w:val="hybridMultilevel"/>
    <w:tmpl w:val="0074CD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E6380A"/>
    <w:multiLevelType w:val="hybridMultilevel"/>
    <w:tmpl w:val="4F084D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17454E"/>
    <w:multiLevelType w:val="hybridMultilevel"/>
    <w:tmpl w:val="4EBCDC08"/>
    <w:lvl w:ilvl="0" w:tplc="33B6240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F29CE"/>
    <w:multiLevelType w:val="hybridMultilevel"/>
    <w:tmpl w:val="F912E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5519D"/>
    <w:multiLevelType w:val="hybridMultilevel"/>
    <w:tmpl w:val="CDBAD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37939"/>
    <w:multiLevelType w:val="hybridMultilevel"/>
    <w:tmpl w:val="B7D4C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D4AF4"/>
    <w:multiLevelType w:val="hybridMultilevel"/>
    <w:tmpl w:val="7032B77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0" w15:restartNumberingAfterBreak="0">
    <w:nsid w:val="583D5DAE"/>
    <w:multiLevelType w:val="hybridMultilevel"/>
    <w:tmpl w:val="90849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84B1D"/>
    <w:multiLevelType w:val="hybridMultilevel"/>
    <w:tmpl w:val="BFC0A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3350F"/>
    <w:multiLevelType w:val="hybridMultilevel"/>
    <w:tmpl w:val="8F10B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3194E"/>
    <w:multiLevelType w:val="hybridMultilevel"/>
    <w:tmpl w:val="E62E1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8C2DAF"/>
    <w:multiLevelType w:val="hybridMultilevel"/>
    <w:tmpl w:val="8396A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67D12"/>
    <w:multiLevelType w:val="hybridMultilevel"/>
    <w:tmpl w:val="F3EA0D98"/>
    <w:lvl w:ilvl="0" w:tplc="0C0A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7" w15:restartNumberingAfterBreak="0">
    <w:nsid w:val="72F742A8"/>
    <w:multiLevelType w:val="hybridMultilevel"/>
    <w:tmpl w:val="CCC88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81044"/>
    <w:multiLevelType w:val="hybridMultilevel"/>
    <w:tmpl w:val="4F667D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05784"/>
    <w:multiLevelType w:val="hybridMultilevel"/>
    <w:tmpl w:val="4F64FF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4F76D0"/>
    <w:multiLevelType w:val="hybridMultilevel"/>
    <w:tmpl w:val="96CCB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9"/>
  </w:num>
  <w:num w:numId="4">
    <w:abstractNumId w:val="17"/>
  </w:num>
  <w:num w:numId="5">
    <w:abstractNumId w:val="22"/>
  </w:num>
  <w:num w:numId="6">
    <w:abstractNumId w:val="39"/>
  </w:num>
  <w:num w:numId="7">
    <w:abstractNumId w:val="24"/>
  </w:num>
  <w:num w:numId="8">
    <w:abstractNumId w:val="18"/>
  </w:num>
  <w:num w:numId="9">
    <w:abstractNumId w:val="40"/>
  </w:num>
  <w:num w:numId="10">
    <w:abstractNumId w:val="9"/>
  </w:num>
  <w:num w:numId="11">
    <w:abstractNumId w:val="41"/>
  </w:num>
  <w:num w:numId="12">
    <w:abstractNumId w:val="33"/>
  </w:num>
  <w:num w:numId="13">
    <w:abstractNumId w:val="28"/>
  </w:num>
  <w:num w:numId="14">
    <w:abstractNumId w:val="26"/>
  </w:num>
  <w:num w:numId="15">
    <w:abstractNumId w:val="13"/>
  </w:num>
  <w:num w:numId="16">
    <w:abstractNumId w:val="37"/>
  </w:num>
  <w:num w:numId="17">
    <w:abstractNumId w:val="10"/>
  </w:num>
  <w:num w:numId="18">
    <w:abstractNumId w:val="12"/>
  </w:num>
  <w:num w:numId="19">
    <w:abstractNumId w:val="14"/>
  </w:num>
  <w:num w:numId="20">
    <w:abstractNumId w:val="32"/>
  </w:num>
  <w:num w:numId="21">
    <w:abstractNumId w:val="27"/>
  </w:num>
  <w:num w:numId="22">
    <w:abstractNumId w:val="19"/>
  </w:num>
  <w:num w:numId="23">
    <w:abstractNumId w:val="20"/>
  </w:num>
  <w:num w:numId="24">
    <w:abstractNumId w:val="35"/>
  </w:num>
  <w:num w:numId="25">
    <w:abstractNumId w:val="21"/>
  </w:num>
  <w:num w:numId="26">
    <w:abstractNumId w:val="30"/>
  </w:num>
  <w:num w:numId="27">
    <w:abstractNumId w:val="16"/>
  </w:num>
  <w:num w:numId="28">
    <w:abstractNumId w:val="7"/>
  </w:num>
  <w:num w:numId="29">
    <w:abstractNumId w:val="5"/>
  </w:num>
  <w:num w:numId="30">
    <w:abstractNumId w:val="38"/>
  </w:num>
  <w:num w:numId="31">
    <w:abstractNumId w:val="1"/>
  </w:num>
  <w:num w:numId="32">
    <w:abstractNumId w:val="2"/>
  </w:num>
  <w:num w:numId="33">
    <w:abstractNumId w:val="3"/>
  </w:num>
  <w:num w:numId="34">
    <w:abstractNumId w:val="36"/>
  </w:num>
  <w:num w:numId="35">
    <w:abstractNumId w:val="23"/>
  </w:num>
  <w:num w:numId="36">
    <w:abstractNumId w:val="11"/>
  </w:num>
  <w:num w:numId="37">
    <w:abstractNumId w:val="8"/>
  </w:num>
  <w:num w:numId="38">
    <w:abstractNumId w:val="25"/>
  </w:num>
  <w:num w:numId="39">
    <w:abstractNumId w:val="6"/>
  </w:num>
  <w:num w:numId="40">
    <w:abstractNumId w:val="15"/>
  </w:num>
  <w:num w:numId="41">
    <w:abstractNumId w:val="3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E6F"/>
    <w:rsid w:val="00104B77"/>
    <w:rsid w:val="00145C77"/>
    <w:rsid w:val="00160FB1"/>
    <w:rsid w:val="001D67E7"/>
    <w:rsid w:val="00233D64"/>
    <w:rsid w:val="0026506D"/>
    <w:rsid w:val="002B3A46"/>
    <w:rsid w:val="002C1A7D"/>
    <w:rsid w:val="00381F6C"/>
    <w:rsid w:val="003A07A5"/>
    <w:rsid w:val="003F23B6"/>
    <w:rsid w:val="00420823"/>
    <w:rsid w:val="0046428A"/>
    <w:rsid w:val="0049685C"/>
    <w:rsid w:val="004B488E"/>
    <w:rsid w:val="004C2656"/>
    <w:rsid w:val="005716C8"/>
    <w:rsid w:val="005C2F49"/>
    <w:rsid w:val="006946B9"/>
    <w:rsid w:val="006A3376"/>
    <w:rsid w:val="00733885"/>
    <w:rsid w:val="007476E4"/>
    <w:rsid w:val="007834A8"/>
    <w:rsid w:val="00785F05"/>
    <w:rsid w:val="007B28D8"/>
    <w:rsid w:val="007B5000"/>
    <w:rsid w:val="007D473E"/>
    <w:rsid w:val="008B76D6"/>
    <w:rsid w:val="009322EF"/>
    <w:rsid w:val="00950575"/>
    <w:rsid w:val="00987E6F"/>
    <w:rsid w:val="0099523C"/>
    <w:rsid w:val="009D79AF"/>
    <w:rsid w:val="00AE1234"/>
    <w:rsid w:val="00B46AF2"/>
    <w:rsid w:val="00B762E7"/>
    <w:rsid w:val="00C00ADC"/>
    <w:rsid w:val="00C55A01"/>
    <w:rsid w:val="00CD67EE"/>
    <w:rsid w:val="00E42214"/>
    <w:rsid w:val="00F94B75"/>
    <w:rsid w:val="00FA2DD6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A13F"/>
  <w15:docId w15:val="{68AA0658-367E-4DF4-9E41-514FFCA3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E6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987E6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3D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987E6F"/>
    <w:pPr>
      <w:ind w:left="708"/>
    </w:pPr>
  </w:style>
  <w:style w:type="paragraph" w:customStyle="1" w:styleId="Titulo2">
    <w:name w:val="Titulo 2"/>
    <w:basedOn w:val="Ttulo1"/>
    <w:link w:val="Titulo2Car"/>
    <w:qFormat/>
    <w:rsid w:val="00987E6F"/>
  </w:style>
  <w:style w:type="character" w:customStyle="1" w:styleId="Titulo2Car">
    <w:name w:val="Titulo 2 Car"/>
    <w:basedOn w:val="Ttulo1Car"/>
    <w:link w:val="Titulo2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87E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E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E6F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87E6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E1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145C77"/>
    <w:rPr>
      <w:i/>
      <w:iCs/>
      <w:color w:val="808080" w:themeColor="text1" w:themeTint="7F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3D64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val="ca-ES" w:eastAsia="ca-ES"/>
    </w:rPr>
  </w:style>
  <w:style w:type="paragraph" w:customStyle="1" w:styleId="Pargrafdellista">
    <w:name w:val="Paràgraf de llista"/>
    <w:basedOn w:val="Normal"/>
    <w:rsid w:val="00233D64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Cs w:val="22"/>
      <w:lang w:eastAsia="ar-SA"/>
    </w:rPr>
  </w:style>
  <w:style w:type="paragraph" w:customStyle="1" w:styleId="Contenidodelatabla">
    <w:name w:val="Contenido de la tabla"/>
    <w:basedOn w:val="Normal"/>
    <w:rsid w:val="00233D64"/>
    <w:pPr>
      <w:widowControl/>
      <w:suppressLineNumbers/>
      <w:spacing w:after="200" w:line="276" w:lineRule="auto"/>
    </w:pPr>
    <w:rPr>
      <w:rFonts w:ascii="Calibri" w:eastAsia="Calibri" w:hAnsi="Calibri" w:cs="Calibri"/>
      <w:kern w:val="0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p.me/p25seH-Z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3</cp:revision>
  <cp:lastPrinted>2021-03-20T18:13:00Z</cp:lastPrinted>
  <dcterms:created xsi:type="dcterms:W3CDTF">2021-03-20T18:16:00Z</dcterms:created>
  <dcterms:modified xsi:type="dcterms:W3CDTF">2022-10-10T16:46:00Z</dcterms:modified>
</cp:coreProperties>
</file>