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D64" w:rsidRDefault="00233D64" w:rsidP="00233D64"/>
    <w:p w:rsidR="00233D64" w:rsidRPr="00233D64" w:rsidRDefault="00233D64" w:rsidP="00233D64">
      <w:pPr>
        <w:jc w:val="center"/>
        <w:rPr>
          <w:b/>
          <w:sz w:val="32"/>
          <w:szCs w:val="32"/>
        </w:rPr>
      </w:pPr>
      <w:r w:rsidRPr="00233D64">
        <w:rPr>
          <w:b/>
          <w:sz w:val="32"/>
          <w:szCs w:val="32"/>
        </w:rPr>
        <w:t xml:space="preserve">Bastida per a l’acompanyament en l’escriptura d’assajos científics </w:t>
      </w:r>
    </w:p>
    <w:p w:rsidR="00233D64" w:rsidRPr="00233D64" w:rsidRDefault="00233D64" w:rsidP="00233D64">
      <w:pPr>
        <w:jc w:val="center"/>
        <w:rPr>
          <w:b/>
          <w:sz w:val="32"/>
          <w:szCs w:val="32"/>
        </w:rPr>
      </w:pPr>
      <w:r w:rsidRPr="00233D64">
        <w:rPr>
          <w:b/>
          <w:sz w:val="32"/>
          <w:szCs w:val="32"/>
        </w:rPr>
        <w:t>a 1er-2on ESO</w:t>
      </w:r>
    </w:p>
    <w:p w:rsidR="00233D64" w:rsidRDefault="00233D64" w:rsidP="00233D64">
      <w:pPr>
        <w:pStyle w:val="Ttulo2"/>
        <w:keepLines w:val="0"/>
        <w:widowControl/>
        <w:numPr>
          <w:ilvl w:val="1"/>
          <w:numId w:val="1"/>
        </w:numPr>
        <w:spacing w:before="240" w:after="120" w:line="276" w:lineRule="auto"/>
      </w:pPr>
      <w:r>
        <w:t>1. Definim el problema, causes i conseqüències.</w:t>
      </w:r>
    </w:p>
    <w:p w:rsidR="00233D64" w:rsidRDefault="00233D64" w:rsidP="00233D64">
      <w:pPr>
        <w:pStyle w:val="Pargrafdellista"/>
        <w:ind w:left="0"/>
      </w:pPr>
      <w:r>
        <w:t xml:space="preserve">Quin és el problema? Perquè es produeix? Quins efectes pot tenir a llarg </w:t>
      </w:r>
      <w:proofErr w:type="spellStart"/>
      <w:r>
        <w:t>plaç</w:t>
      </w:r>
      <w:proofErr w:type="spellEnd"/>
      <w:r>
        <w:t>?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233D64" w:rsidTr="00233D64">
        <w:tc>
          <w:tcPr>
            <w:tcW w:w="9747" w:type="dxa"/>
            <w:shd w:val="clear" w:color="auto" w:fill="D9D9D9" w:themeFill="background1" w:themeFillShade="D9"/>
          </w:tcPr>
          <w:p w:rsidR="00233D64" w:rsidRPr="00233D64" w:rsidRDefault="00233D64" w:rsidP="00233D64">
            <w:pPr>
              <w:pStyle w:val="Pargrafdellista"/>
              <w:ind w:left="0"/>
              <w:rPr>
                <w:b/>
              </w:rPr>
            </w:pPr>
            <w:r>
              <w:rPr>
                <w:b/>
              </w:rPr>
              <w:t>El problema és que...</w:t>
            </w:r>
          </w:p>
          <w:p w:rsidR="00233D64" w:rsidRDefault="00233D64" w:rsidP="00233D64">
            <w:pPr>
              <w:pStyle w:val="Pargrafdellista"/>
              <w:ind w:left="0"/>
            </w:pPr>
          </w:p>
          <w:p w:rsidR="00233D64" w:rsidRDefault="00233D64" w:rsidP="00233D64">
            <w:pPr>
              <w:pStyle w:val="Pargrafdellista"/>
              <w:ind w:left="0"/>
            </w:pPr>
          </w:p>
        </w:tc>
      </w:tr>
    </w:tbl>
    <w:p w:rsidR="00233D64" w:rsidRDefault="00233D64" w:rsidP="00233D64">
      <w:pPr>
        <w:pStyle w:val="Pargrafdellista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233D64" w:rsidTr="007B60A2">
        <w:tc>
          <w:tcPr>
            <w:tcW w:w="9747" w:type="dxa"/>
            <w:shd w:val="clear" w:color="auto" w:fill="D9D9D9" w:themeFill="background1" w:themeFillShade="D9"/>
          </w:tcPr>
          <w:p w:rsidR="00233D64" w:rsidRPr="00233D64" w:rsidRDefault="00233D64" w:rsidP="007B60A2">
            <w:pPr>
              <w:pStyle w:val="Pargrafdellista"/>
              <w:ind w:left="0"/>
              <w:rPr>
                <w:b/>
              </w:rPr>
            </w:pPr>
            <w:r>
              <w:rPr>
                <w:b/>
              </w:rPr>
              <w:t>Les causes del problema són....</w:t>
            </w:r>
          </w:p>
          <w:p w:rsidR="00233D64" w:rsidRDefault="00233D64" w:rsidP="007B60A2">
            <w:pPr>
              <w:pStyle w:val="Pargrafdellista"/>
              <w:ind w:left="0"/>
            </w:pPr>
          </w:p>
          <w:p w:rsidR="00233D64" w:rsidRDefault="00233D64" w:rsidP="007B60A2">
            <w:pPr>
              <w:pStyle w:val="Pargrafdellista"/>
              <w:ind w:left="0"/>
            </w:pPr>
          </w:p>
        </w:tc>
      </w:tr>
    </w:tbl>
    <w:p w:rsidR="00233D64" w:rsidRDefault="00233D64" w:rsidP="00233D64">
      <w:pPr>
        <w:pStyle w:val="Pargrafdellista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233D64" w:rsidTr="007B60A2">
        <w:tc>
          <w:tcPr>
            <w:tcW w:w="9747" w:type="dxa"/>
            <w:shd w:val="clear" w:color="auto" w:fill="D9D9D9" w:themeFill="background1" w:themeFillShade="D9"/>
          </w:tcPr>
          <w:p w:rsidR="00233D64" w:rsidRPr="00233D64" w:rsidRDefault="00233D64" w:rsidP="007B60A2">
            <w:pPr>
              <w:pStyle w:val="Pargrafdellista"/>
              <w:ind w:left="0"/>
              <w:rPr>
                <w:b/>
              </w:rPr>
            </w:pPr>
            <w:r w:rsidRPr="00233D64">
              <w:rPr>
                <w:b/>
              </w:rPr>
              <w:t>Les conseqüències del problema són...</w:t>
            </w:r>
          </w:p>
          <w:p w:rsidR="00233D64" w:rsidRDefault="00233D64" w:rsidP="007B60A2">
            <w:pPr>
              <w:pStyle w:val="Pargrafdellista"/>
              <w:ind w:left="0"/>
            </w:pPr>
          </w:p>
          <w:p w:rsidR="00233D64" w:rsidRDefault="00233D64" w:rsidP="007B60A2">
            <w:pPr>
              <w:pStyle w:val="Pargrafdellista"/>
              <w:ind w:left="0"/>
            </w:pPr>
          </w:p>
        </w:tc>
      </w:tr>
    </w:tbl>
    <w:p w:rsidR="00233D64" w:rsidRDefault="00233D64" w:rsidP="00233D64">
      <w:pPr>
        <w:pStyle w:val="Pargrafdellista"/>
        <w:ind w:left="0"/>
      </w:pPr>
    </w:p>
    <w:p w:rsidR="00233D64" w:rsidRDefault="00233D64" w:rsidP="00233D64">
      <w:pPr>
        <w:pStyle w:val="Ttulo2"/>
        <w:keepLines w:val="0"/>
        <w:widowControl/>
        <w:numPr>
          <w:ilvl w:val="1"/>
          <w:numId w:val="1"/>
        </w:numPr>
        <w:spacing w:before="240" w:after="120" w:line="276" w:lineRule="auto"/>
      </w:pPr>
      <w:r>
        <w:t>2) Identifiquem les solucions.</w:t>
      </w:r>
    </w:p>
    <w:p w:rsidR="00233D64" w:rsidRDefault="00233D64" w:rsidP="00233D64">
      <w:pPr>
        <w:pStyle w:val="Pargrafdellista"/>
        <w:ind w:left="0"/>
      </w:pPr>
      <w:r>
        <w:t>Quines són les solucions proposades? Com ajudarien a resoldre el problema?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233D64" w:rsidTr="007B60A2">
        <w:tc>
          <w:tcPr>
            <w:tcW w:w="9747" w:type="dxa"/>
            <w:shd w:val="clear" w:color="auto" w:fill="D9D9D9" w:themeFill="background1" w:themeFillShade="D9"/>
          </w:tcPr>
          <w:p w:rsidR="00233D64" w:rsidRPr="00233D64" w:rsidRDefault="00233D64" w:rsidP="007B60A2">
            <w:pPr>
              <w:pStyle w:val="Pargrafdellista"/>
              <w:ind w:left="0"/>
              <w:rPr>
                <w:b/>
              </w:rPr>
            </w:pPr>
            <w:r>
              <w:rPr>
                <w:b/>
              </w:rPr>
              <w:t>Solució 1</w:t>
            </w:r>
            <w:r w:rsidRPr="00233D64">
              <w:rPr>
                <w:b/>
              </w:rPr>
              <w:t>...</w:t>
            </w:r>
          </w:p>
          <w:p w:rsidR="00233D64" w:rsidRPr="00233D64" w:rsidRDefault="00233D64" w:rsidP="007B60A2">
            <w:pPr>
              <w:pStyle w:val="Pargrafdellista"/>
              <w:ind w:left="0"/>
              <w:rPr>
                <w:b/>
              </w:rPr>
            </w:pPr>
            <w:r w:rsidRPr="00233D64">
              <w:rPr>
                <w:b/>
              </w:rPr>
              <w:t>Ajudaria, perquè...</w:t>
            </w:r>
          </w:p>
          <w:p w:rsidR="00233D64" w:rsidRDefault="00233D64" w:rsidP="007B60A2">
            <w:pPr>
              <w:pStyle w:val="Pargrafdellista"/>
              <w:ind w:left="0"/>
            </w:pPr>
          </w:p>
        </w:tc>
      </w:tr>
    </w:tbl>
    <w:p w:rsidR="00233D64" w:rsidRDefault="00233D64" w:rsidP="00233D64">
      <w:pPr>
        <w:pStyle w:val="Pargrafdellista"/>
        <w:ind w:left="0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233D64" w:rsidTr="007B60A2">
        <w:tc>
          <w:tcPr>
            <w:tcW w:w="9747" w:type="dxa"/>
            <w:shd w:val="clear" w:color="auto" w:fill="D9D9D9" w:themeFill="background1" w:themeFillShade="D9"/>
          </w:tcPr>
          <w:p w:rsidR="00233D64" w:rsidRPr="00233D64" w:rsidRDefault="00233D64" w:rsidP="007B60A2">
            <w:pPr>
              <w:pStyle w:val="Pargrafdellista"/>
              <w:ind w:left="0"/>
              <w:rPr>
                <w:b/>
              </w:rPr>
            </w:pPr>
            <w:r>
              <w:rPr>
                <w:b/>
              </w:rPr>
              <w:t>Solució 21</w:t>
            </w:r>
            <w:r w:rsidRPr="00233D64">
              <w:rPr>
                <w:b/>
              </w:rPr>
              <w:t>...</w:t>
            </w:r>
          </w:p>
          <w:p w:rsidR="00233D64" w:rsidRPr="00233D64" w:rsidRDefault="00233D64" w:rsidP="007B60A2">
            <w:pPr>
              <w:pStyle w:val="Pargrafdellista"/>
              <w:ind w:left="0"/>
              <w:rPr>
                <w:b/>
              </w:rPr>
            </w:pPr>
            <w:r w:rsidRPr="00233D64">
              <w:rPr>
                <w:b/>
              </w:rPr>
              <w:t>Ajudaria, perquè...</w:t>
            </w:r>
          </w:p>
          <w:p w:rsidR="00233D64" w:rsidRDefault="00233D64" w:rsidP="007B60A2">
            <w:pPr>
              <w:pStyle w:val="Pargrafdellista"/>
              <w:ind w:left="0"/>
            </w:pPr>
          </w:p>
        </w:tc>
      </w:tr>
    </w:tbl>
    <w:p w:rsidR="00233D64" w:rsidRDefault="00233D64" w:rsidP="00233D64">
      <w:pPr>
        <w:pStyle w:val="Pargrafdellista"/>
        <w:ind w:left="0"/>
      </w:pPr>
      <w:r w:rsidRPr="00233D64"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233D64" w:rsidTr="007B60A2">
        <w:tc>
          <w:tcPr>
            <w:tcW w:w="9747" w:type="dxa"/>
            <w:shd w:val="clear" w:color="auto" w:fill="D9D9D9" w:themeFill="background1" w:themeFillShade="D9"/>
          </w:tcPr>
          <w:p w:rsidR="00233D64" w:rsidRPr="00233D64" w:rsidRDefault="00233D64" w:rsidP="007B60A2">
            <w:pPr>
              <w:pStyle w:val="Pargrafdellista"/>
              <w:ind w:left="0"/>
              <w:rPr>
                <w:b/>
              </w:rPr>
            </w:pPr>
            <w:r>
              <w:rPr>
                <w:b/>
              </w:rPr>
              <w:t>Solució 3</w:t>
            </w:r>
            <w:r w:rsidRPr="00233D64">
              <w:rPr>
                <w:b/>
              </w:rPr>
              <w:t>...</w:t>
            </w:r>
          </w:p>
          <w:p w:rsidR="00233D64" w:rsidRPr="00233D64" w:rsidRDefault="00233D64" w:rsidP="007B60A2">
            <w:pPr>
              <w:pStyle w:val="Pargrafdellista"/>
              <w:ind w:left="0"/>
              <w:rPr>
                <w:b/>
              </w:rPr>
            </w:pPr>
            <w:r w:rsidRPr="00233D64">
              <w:rPr>
                <w:b/>
              </w:rPr>
              <w:t>Ajudaria, perquè...</w:t>
            </w:r>
          </w:p>
          <w:p w:rsidR="00233D64" w:rsidRDefault="00233D64" w:rsidP="007B60A2">
            <w:pPr>
              <w:pStyle w:val="Pargrafdellista"/>
              <w:ind w:left="0"/>
            </w:pPr>
          </w:p>
        </w:tc>
      </w:tr>
    </w:tbl>
    <w:p w:rsidR="00233D64" w:rsidRDefault="00233D64" w:rsidP="00233D64">
      <w:pPr>
        <w:pStyle w:val="Ttulo2"/>
        <w:keepLines w:val="0"/>
        <w:pageBreakBefore/>
        <w:widowControl/>
        <w:numPr>
          <w:ilvl w:val="1"/>
          <w:numId w:val="1"/>
        </w:numPr>
        <w:spacing w:before="240" w:after="120" w:line="276" w:lineRule="auto"/>
      </w:pPr>
      <w:r>
        <w:lastRenderedPageBreak/>
        <w:t>3) Seleccionem una solució.</w:t>
      </w:r>
    </w:p>
    <w:p w:rsidR="00233D64" w:rsidRDefault="00233D64" w:rsidP="00233D64">
      <w:pPr>
        <w:pStyle w:val="Pargrafdellista"/>
        <w:ind w:left="0"/>
      </w:pPr>
      <w:r>
        <w:t>Quina solució consideres millor? Quines són les conseqüències sobre l'ambient? I sobre les persones? I sobre l’economia?</w:t>
      </w:r>
    </w:p>
    <w:p w:rsidR="00233D64" w:rsidRDefault="00233D64" w:rsidP="00233D64">
      <w:pPr>
        <w:pStyle w:val="Pargrafdellista"/>
        <w:ind w:left="0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233D64" w:rsidTr="007B60A2">
        <w:tc>
          <w:tcPr>
            <w:tcW w:w="9747" w:type="dxa"/>
            <w:shd w:val="clear" w:color="auto" w:fill="D9D9D9" w:themeFill="background1" w:themeFillShade="D9"/>
          </w:tcPr>
          <w:p w:rsidR="00233D64" w:rsidRDefault="00233D64" w:rsidP="007B60A2">
            <w:pPr>
              <w:pStyle w:val="Pargrafdellista"/>
              <w:ind w:left="0"/>
              <w:rPr>
                <w:b/>
              </w:rPr>
            </w:pPr>
            <w:r>
              <w:rPr>
                <w:b/>
              </w:rPr>
              <w:t>Solució Seleccionada...</w:t>
            </w:r>
          </w:p>
          <w:p w:rsidR="00233D64" w:rsidRPr="00233D64" w:rsidRDefault="00233D64" w:rsidP="007B60A2">
            <w:pPr>
              <w:pStyle w:val="Pargrafdellista"/>
              <w:ind w:left="0"/>
              <w:rPr>
                <w:b/>
              </w:rPr>
            </w:pPr>
          </w:p>
          <w:p w:rsidR="00233D64" w:rsidRDefault="00233D64" w:rsidP="00233D64">
            <w:pPr>
              <w:pStyle w:val="Pargrafdellista"/>
              <w:ind w:left="0"/>
              <w:rPr>
                <w:b/>
              </w:rPr>
            </w:pPr>
            <w:r>
              <w:rPr>
                <w:b/>
              </w:rPr>
              <w:t>Impactes</w:t>
            </w:r>
            <w:r w:rsidRPr="00233D64">
              <w:rPr>
                <w:b/>
              </w:rPr>
              <w:t xml:space="preserve"> sobre l’ambient...</w:t>
            </w:r>
            <w:r>
              <w:rPr>
                <w:b/>
              </w:rPr>
              <w:t xml:space="preserve"> Com mitigar-los...</w:t>
            </w:r>
          </w:p>
          <w:p w:rsidR="00233D64" w:rsidRDefault="00233D64" w:rsidP="00233D64">
            <w:pPr>
              <w:pStyle w:val="Pargrafdellista"/>
              <w:ind w:left="0"/>
              <w:rPr>
                <w:b/>
              </w:rPr>
            </w:pPr>
          </w:p>
          <w:p w:rsidR="00233D64" w:rsidRDefault="00233D64" w:rsidP="00233D64">
            <w:pPr>
              <w:pStyle w:val="Pargrafdellista"/>
              <w:ind w:left="0"/>
              <w:rPr>
                <w:b/>
              </w:rPr>
            </w:pPr>
          </w:p>
          <w:p w:rsidR="00233D64" w:rsidRPr="00233D64" w:rsidRDefault="00233D64" w:rsidP="00233D64">
            <w:pPr>
              <w:pStyle w:val="Pargrafdellista"/>
              <w:ind w:left="0"/>
              <w:rPr>
                <w:b/>
              </w:rPr>
            </w:pPr>
            <w:r>
              <w:rPr>
                <w:b/>
              </w:rPr>
              <w:t>Impactes</w:t>
            </w:r>
            <w:r w:rsidRPr="00233D64">
              <w:rPr>
                <w:b/>
              </w:rPr>
              <w:t xml:space="preserve"> sobre les persones...</w:t>
            </w:r>
            <w:r>
              <w:rPr>
                <w:b/>
              </w:rPr>
              <w:t xml:space="preserve"> Com mitigar-los...</w:t>
            </w:r>
          </w:p>
          <w:p w:rsidR="00233D64" w:rsidRDefault="00233D64" w:rsidP="00233D64">
            <w:pPr>
              <w:pStyle w:val="Pargrafdellista"/>
              <w:ind w:left="0"/>
              <w:rPr>
                <w:b/>
              </w:rPr>
            </w:pPr>
          </w:p>
          <w:p w:rsidR="00233D64" w:rsidRDefault="00233D64" w:rsidP="00233D64">
            <w:pPr>
              <w:pStyle w:val="Pargrafdellista"/>
              <w:ind w:left="0"/>
              <w:rPr>
                <w:b/>
              </w:rPr>
            </w:pPr>
          </w:p>
          <w:p w:rsidR="00233D64" w:rsidRPr="00233D64" w:rsidRDefault="00233D64" w:rsidP="00233D64">
            <w:pPr>
              <w:pStyle w:val="Pargrafdellista"/>
              <w:ind w:left="0"/>
              <w:rPr>
                <w:b/>
              </w:rPr>
            </w:pPr>
            <w:r>
              <w:rPr>
                <w:b/>
              </w:rPr>
              <w:t>Impactes</w:t>
            </w:r>
            <w:r w:rsidRPr="00233D64">
              <w:rPr>
                <w:b/>
              </w:rPr>
              <w:t xml:space="preserve"> sobre l’economia...</w:t>
            </w:r>
            <w:r>
              <w:rPr>
                <w:b/>
              </w:rPr>
              <w:t xml:space="preserve"> Com mitigar-los...</w:t>
            </w:r>
          </w:p>
          <w:p w:rsidR="00233D64" w:rsidRDefault="00233D64" w:rsidP="00233D64">
            <w:pPr>
              <w:pStyle w:val="Pargrafdellista"/>
              <w:ind w:left="0"/>
              <w:rPr>
                <w:b/>
              </w:rPr>
            </w:pPr>
          </w:p>
          <w:p w:rsidR="00233D64" w:rsidRPr="00233D64" w:rsidRDefault="00233D64" w:rsidP="00233D64">
            <w:pPr>
              <w:pStyle w:val="Pargrafdellista"/>
              <w:ind w:left="0"/>
              <w:rPr>
                <w:b/>
              </w:rPr>
            </w:pPr>
          </w:p>
          <w:p w:rsidR="00233D64" w:rsidRDefault="00233D64" w:rsidP="007B60A2">
            <w:pPr>
              <w:pStyle w:val="Pargrafdellista"/>
              <w:ind w:left="0"/>
            </w:pPr>
          </w:p>
        </w:tc>
      </w:tr>
    </w:tbl>
    <w:p w:rsidR="00233D64" w:rsidRDefault="00233D64" w:rsidP="00233D64">
      <w:pPr>
        <w:pStyle w:val="Pargrafdellista"/>
      </w:pPr>
    </w:p>
    <w:p w:rsidR="00233D64" w:rsidRDefault="00233D64" w:rsidP="00233D64">
      <w:pPr>
        <w:pStyle w:val="Pargrafdellista"/>
      </w:pPr>
    </w:p>
    <w:p w:rsidR="00233D64" w:rsidRDefault="00233D64" w:rsidP="00233D64">
      <w:pPr>
        <w:pStyle w:val="Ttulo2"/>
        <w:keepLines w:val="0"/>
        <w:widowControl/>
        <w:numPr>
          <w:ilvl w:val="1"/>
          <w:numId w:val="1"/>
        </w:numPr>
        <w:spacing w:before="240" w:after="120" w:line="276" w:lineRule="auto"/>
      </w:pPr>
      <w:r>
        <w:t xml:space="preserve">4) Descartem altres opcions. </w:t>
      </w:r>
    </w:p>
    <w:p w:rsidR="00233D64" w:rsidRDefault="00233D64" w:rsidP="00233D64">
      <w:pPr>
        <w:pStyle w:val="Pargrafdellista"/>
        <w:ind w:left="0"/>
      </w:pPr>
      <w:r>
        <w:t>Quines coses et fan descartar les altres opcions? Riscos, problemes secundaris, etc.</w:t>
      </w:r>
    </w:p>
    <w:p w:rsidR="00233D64" w:rsidRDefault="00233D64" w:rsidP="00233D64">
      <w:pPr>
        <w:pStyle w:val="Pargrafdellista"/>
        <w:ind w:left="0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233D64" w:rsidTr="007B60A2">
        <w:tc>
          <w:tcPr>
            <w:tcW w:w="9747" w:type="dxa"/>
            <w:shd w:val="clear" w:color="auto" w:fill="D9D9D9" w:themeFill="background1" w:themeFillShade="D9"/>
          </w:tcPr>
          <w:p w:rsidR="00233D64" w:rsidRPr="00233D64" w:rsidRDefault="00233D64" w:rsidP="007B60A2">
            <w:pPr>
              <w:pStyle w:val="Pargrafdellista"/>
              <w:ind w:left="0"/>
              <w:rPr>
                <w:b/>
              </w:rPr>
            </w:pPr>
            <w:r>
              <w:rPr>
                <w:b/>
              </w:rPr>
              <w:t>Solució __</w:t>
            </w:r>
            <w:r w:rsidRPr="00233D64">
              <w:rPr>
                <w:b/>
              </w:rPr>
              <w:t>...</w:t>
            </w:r>
          </w:p>
          <w:p w:rsidR="00233D64" w:rsidRPr="00233D64" w:rsidRDefault="00233D64" w:rsidP="007B60A2">
            <w:pPr>
              <w:pStyle w:val="Pargrafdellista"/>
              <w:ind w:left="0"/>
              <w:rPr>
                <w:b/>
              </w:rPr>
            </w:pPr>
            <w:r>
              <w:rPr>
                <w:b/>
              </w:rPr>
              <w:t>La descarto</w:t>
            </w:r>
            <w:r w:rsidRPr="00233D64">
              <w:rPr>
                <w:b/>
              </w:rPr>
              <w:t>, perquè...</w:t>
            </w:r>
          </w:p>
          <w:p w:rsidR="00233D64" w:rsidRDefault="00233D64" w:rsidP="007B60A2">
            <w:pPr>
              <w:pStyle w:val="Pargrafdellista"/>
              <w:ind w:left="0"/>
            </w:pPr>
          </w:p>
        </w:tc>
      </w:tr>
    </w:tbl>
    <w:p w:rsidR="00233D64" w:rsidRDefault="00233D64" w:rsidP="00233D64">
      <w:pPr>
        <w:pStyle w:val="Pargrafdellista"/>
        <w:ind w:left="0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233D64" w:rsidTr="007B60A2">
        <w:tc>
          <w:tcPr>
            <w:tcW w:w="9747" w:type="dxa"/>
            <w:shd w:val="clear" w:color="auto" w:fill="D9D9D9" w:themeFill="background1" w:themeFillShade="D9"/>
          </w:tcPr>
          <w:p w:rsidR="00233D64" w:rsidRPr="00233D64" w:rsidRDefault="00233D64" w:rsidP="007B60A2">
            <w:pPr>
              <w:pStyle w:val="Pargrafdellista"/>
              <w:ind w:left="0"/>
              <w:rPr>
                <w:b/>
              </w:rPr>
            </w:pPr>
            <w:r>
              <w:rPr>
                <w:b/>
              </w:rPr>
              <w:t>Solució __</w:t>
            </w:r>
            <w:r w:rsidRPr="00233D64">
              <w:rPr>
                <w:b/>
              </w:rPr>
              <w:t>...</w:t>
            </w:r>
          </w:p>
          <w:p w:rsidR="00233D64" w:rsidRPr="00233D64" w:rsidRDefault="00233D64" w:rsidP="007B60A2">
            <w:pPr>
              <w:pStyle w:val="Pargrafdellista"/>
              <w:ind w:left="0"/>
              <w:rPr>
                <w:b/>
              </w:rPr>
            </w:pPr>
            <w:r>
              <w:rPr>
                <w:b/>
              </w:rPr>
              <w:t>La descarto</w:t>
            </w:r>
            <w:r w:rsidRPr="00233D64">
              <w:rPr>
                <w:b/>
              </w:rPr>
              <w:t>, perquè...</w:t>
            </w:r>
          </w:p>
          <w:p w:rsidR="00233D64" w:rsidRDefault="00233D64" w:rsidP="007B60A2">
            <w:pPr>
              <w:pStyle w:val="Pargrafdellista"/>
              <w:ind w:left="0"/>
            </w:pPr>
          </w:p>
        </w:tc>
      </w:tr>
    </w:tbl>
    <w:p w:rsidR="00233D64" w:rsidRDefault="00233D64" w:rsidP="00233D64">
      <w:pPr>
        <w:pStyle w:val="Pargrafdellista"/>
      </w:pPr>
    </w:p>
    <w:p w:rsidR="00233D64" w:rsidRDefault="00233D64" w:rsidP="00233D64">
      <w:pPr>
        <w:pStyle w:val="Pargrafdellista"/>
      </w:pPr>
    </w:p>
    <w:p w:rsidR="00233D64" w:rsidRDefault="00233D64" w:rsidP="00233D64">
      <w:pPr>
        <w:pStyle w:val="Pargrafdellista"/>
      </w:pPr>
    </w:p>
    <w:p w:rsidR="00233D64" w:rsidRDefault="00233D64" w:rsidP="00233D64">
      <w:pPr>
        <w:pStyle w:val="Pargrafdellista"/>
      </w:pPr>
    </w:p>
    <w:p w:rsidR="00233D64" w:rsidRDefault="00233D64" w:rsidP="00233D64">
      <w:pPr>
        <w:pStyle w:val="Ttulo2"/>
        <w:keepLines w:val="0"/>
        <w:widowControl/>
        <w:numPr>
          <w:ilvl w:val="1"/>
          <w:numId w:val="1"/>
        </w:numPr>
        <w:spacing w:before="240" w:after="120" w:line="276" w:lineRule="auto"/>
      </w:pPr>
      <w:r>
        <w:t>5) Conclusió. Fem un pla.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233D64" w:rsidTr="007B60A2">
        <w:tc>
          <w:tcPr>
            <w:tcW w:w="9747" w:type="dxa"/>
            <w:shd w:val="clear" w:color="auto" w:fill="D9D9D9" w:themeFill="background1" w:themeFillShade="D9"/>
          </w:tcPr>
          <w:p w:rsidR="00233D64" w:rsidRDefault="00233D64" w:rsidP="007B60A2">
            <w:pPr>
              <w:pStyle w:val="Pargrafdellista"/>
              <w:ind w:left="0"/>
              <w:rPr>
                <w:b/>
              </w:rPr>
            </w:pPr>
            <w:r>
              <w:rPr>
                <w:b/>
              </w:rPr>
              <w:t>El que s’hauria de fer és...</w:t>
            </w:r>
          </w:p>
          <w:p w:rsidR="00233D64" w:rsidRDefault="00233D64" w:rsidP="007B60A2">
            <w:pPr>
              <w:pStyle w:val="Pargrafdellista"/>
              <w:ind w:left="0"/>
              <w:rPr>
                <w:b/>
              </w:rPr>
            </w:pPr>
          </w:p>
          <w:p w:rsidR="00233D64" w:rsidRDefault="00233D64" w:rsidP="007B60A2">
            <w:pPr>
              <w:pStyle w:val="Pargrafdellista"/>
              <w:ind w:left="0"/>
              <w:rPr>
                <w:b/>
              </w:rPr>
            </w:pPr>
            <w:r>
              <w:rPr>
                <w:b/>
              </w:rPr>
              <w:t>En primer lloc...</w:t>
            </w:r>
          </w:p>
          <w:p w:rsidR="00233D64" w:rsidRDefault="00233D64" w:rsidP="007B60A2">
            <w:pPr>
              <w:pStyle w:val="Pargrafdellista"/>
              <w:ind w:left="0"/>
              <w:rPr>
                <w:b/>
              </w:rPr>
            </w:pPr>
          </w:p>
          <w:p w:rsidR="00233D64" w:rsidRPr="00233D64" w:rsidRDefault="00233D64" w:rsidP="007B60A2">
            <w:pPr>
              <w:pStyle w:val="Pargrafdellista"/>
              <w:ind w:left="0"/>
              <w:rPr>
                <w:b/>
              </w:rPr>
            </w:pPr>
            <w:r>
              <w:rPr>
                <w:b/>
              </w:rPr>
              <w:t>En segon lloc...</w:t>
            </w:r>
          </w:p>
          <w:p w:rsidR="00233D64" w:rsidRDefault="00233D64" w:rsidP="00233D64">
            <w:pPr>
              <w:pStyle w:val="Pargrafdellista"/>
              <w:ind w:left="0"/>
            </w:pPr>
          </w:p>
        </w:tc>
      </w:tr>
    </w:tbl>
    <w:p w:rsidR="00233D64" w:rsidRDefault="00233D64" w:rsidP="00233D64">
      <w:pPr>
        <w:pStyle w:val="Pargrafdellista"/>
      </w:pPr>
    </w:p>
    <w:p w:rsidR="00233D64" w:rsidRDefault="00233D64" w:rsidP="00233D64">
      <w:pPr>
        <w:pStyle w:val="Pargrafdellista"/>
      </w:pPr>
    </w:p>
    <w:p w:rsidR="00233D64" w:rsidRDefault="00233D64" w:rsidP="00233D64">
      <w:pPr>
        <w:pStyle w:val="Ttulo2"/>
        <w:keepLines w:val="0"/>
        <w:widowControl/>
        <w:numPr>
          <w:ilvl w:val="1"/>
          <w:numId w:val="1"/>
        </w:numPr>
        <w:spacing w:before="240" w:after="120" w:line="276" w:lineRule="auto"/>
      </w:pPr>
      <w:r>
        <w:t>6) Imatges i correcció lèxica</w:t>
      </w:r>
    </w:p>
    <w:p w:rsidR="00233D64" w:rsidRDefault="00233D64" w:rsidP="00233D64">
      <w:pPr>
        <w:pStyle w:val="Pargrafdellista"/>
        <w:ind w:left="0"/>
      </w:pPr>
      <w:r>
        <w:t xml:space="preserve">1) Identifica aquí quines imatges o gràfics o taules de dades (2) haurien d’il·lustrar el teu text.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233D64" w:rsidTr="007B60A2">
        <w:tc>
          <w:tcPr>
            <w:tcW w:w="9747" w:type="dxa"/>
            <w:shd w:val="clear" w:color="auto" w:fill="D9D9D9" w:themeFill="background1" w:themeFillShade="D9"/>
          </w:tcPr>
          <w:p w:rsidR="00233D64" w:rsidRDefault="00233D64" w:rsidP="00233D64">
            <w:pPr>
              <w:pStyle w:val="Pargrafdellista"/>
              <w:ind w:left="0"/>
            </w:pPr>
          </w:p>
          <w:p w:rsidR="00233D64" w:rsidRDefault="00233D64" w:rsidP="00233D64">
            <w:pPr>
              <w:pStyle w:val="Pargrafdellista"/>
              <w:ind w:left="0"/>
            </w:pPr>
          </w:p>
          <w:p w:rsidR="00233D64" w:rsidRDefault="00233D64" w:rsidP="00233D64">
            <w:pPr>
              <w:pStyle w:val="Pargrafdellista"/>
              <w:ind w:left="0"/>
            </w:pPr>
          </w:p>
          <w:p w:rsidR="00233D64" w:rsidRDefault="00233D64" w:rsidP="00233D64">
            <w:pPr>
              <w:pStyle w:val="Pargrafdellista"/>
              <w:ind w:left="0"/>
            </w:pPr>
          </w:p>
          <w:p w:rsidR="00233D64" w:rsidRDefault="00233D64" w:rsidP="00233D64">
            <w:pPr>
              <w:pStyle w:val="Pargrafdellista"/>
              <w:ind w:left="0"/>
            </w:pPr>
          </w:p>
          <w:p w:rsidR="00233D64" w:rsidRDefault="00233D64" w:rsidP="00233D64">
            <w:pPr>
              <w:pStyle w:val="Pargrafdellista"/>
              <w:ind w:left="0"/>
            </w:pPr>
          </w:p>
          <w:p w:rsidR="00233D64" w:rsidRDefault="00233D64" w:rsidP="00233D64">
            <w:pPr>
              <w:pStyle w:val="Pargrafdellista"/>
              <w:ind w:left="0"/>
            </w:pPr>
          </w:p>
          <w:p w:rsidR="00233D64" w:rsidRDefault="00233D64" w:rsidP="00233D64">
            <w:pPr>
              <w:pStyle w:val="Pargrafdellista"/>
              <w:ind w:left="0"/>
            </w:pPr>
          </w:p>
        </w:tc>
      </w:tr>
    </w:tbl>
    <w:p w:rsidR="00233D64" w:rsidRDefault="00233D64" w:rsidP="00233D64">
      <w:pPr>
        <w:pStyle w:val="Pargrafdellista"/>
      </w:pPr>
    </w:p>
    <w:p w:rsidR="00233D64" w:rsidRDefault="00233D64" w:rsidP="00233D64">
      <w:pPr>
        <w:pStyle w:val="Pargrafdellista"/>
      </w:pPr>
    </w:p>
    <w:p w:rsidR="00233D64" w:rsidRDefault="00233D64" w:rsidP="00233D64">
      <w:pPr>
        <w:pStyle w:val="Pargrafdellista"/>
        <w:ind w:left="0"/>
      </w:pPr>
      <w:r>
        <w:t>2)Identifica aquí els termes de vocabulari científic clau que hauries d'incloure en el teu text.</w:t>
      </w:r>
    </w:p>
    <w:p w:rsidR="00233D64" w:rsidRDefault="00233D64" w:rsidP="00233D64">
      <w:pPr>
        <w:pStyle w:val="Pargrafdellista"/>
        <w:numPr>
          <w:ilvl w:val="0"/>
          <w:numId w:val="33"/>
        </w:numPr>
        <w:shd w:val="clear" w:color="auto" w:fill="D9D9D9" w:themeFill="background1" w:themeFillShade="D9"/>
      </w:pPr>
    </w:p>
    <w:p w:rsidR="00233D64" w:rsidRDefault="00233D64" w:rsidP="00233D64">
      <w:pPr>
        <w:pStyle w:val="Pargrafdellista"/>
        <w:numPr>
          <w:ilvl w:val="0"/>
          <w:numId w:val="33"/>
        </w:numPr>
        <w:shd w:val="clear" w:color="auto" w:fill="D9D9D9" w:themeFill="background1" w:themeFillShade="D9"/>
      </w:pPr>
      <w:r>
        <w:t xml:space="preserve"> </w:t>
      </w:r>
    </w:p>
    <w:p w:rsidR="00233D64" w:rsidRDefault="00233D64" w:rsidP="00233D64">
      <w:pPr>
        <w:pStyle w:val="Pargrafdellista"/>
        <w:numPr>
          <w:ilvl w:val="0"/>
          <w:numId w:val="33"/>
        </w:numPr>
        <w:shd w:val="clear" w:color="auto" w:fill="D9D9D9" w:themeFill="background1" w:themeFillShade="D9"/>
      </w:pPr>
      <w:r>
        <w:t xml:space="preserve"> </w:t>
      </w:r>
    </w:p>
    <w:p w:rsidR="00233D64" w:rsidRDefault="00233D64" w:rsidP="00233D64">
      <w:pPr>
        <w:pStyle w:val="Pargrafdellista"/>
        <w:numPr>
          <w:ilvl w:val="0"/>
          <w:numId w:val="33"/>
        </w:numPr>
        <w:shd w:val="clear" w:color="auto" w:fill="D9D9D9" w:themeFill="background1" w:themeFillShade="D9"/>
      </w:pPr>
      <w:r>
        <w:t xml:space="preserve"> </w:t>
      </w:r>
    </w:p>
    <w:p w:rsidR="00233D64" w:rsidRPr="00233D64" w:rsidRDefault="00233D64" w:rsidP="00233D64">
      <w:pPr>
        <w:pStyle w:val="Pargrafdellista"/>
        <w:ind w:left="1490"/>
        <w:rPr>
          <w:b/>
          <w:bCs/>
        </w:rPr>
      </w:pPr>
      <w:r>
        <w:t xml:space="preserve"> </w:t>
      </w:r>
    </w:p>
    <w:p w:rsidR="00233D64" w:rsidRDefault="00233D64" w:rsidP="00233D64">
      <w:pPr>
        <w:pStyle w:val="Pargrafdellista"/>
        <w:ind w:left="1130"/>
        <w:rPr>
          <w:b/>
          <w:bCs/>
        </w:rPr>
      </w:pPr>
    </w:p>
    <w:p w:rsidR="00233D64" w:rsidRDefault="00233D64" w:rsidP="00233D64">
      <w:pPr>
        <w:widowControl/>
        <w:suppressAutoHyphens w:val="0"/>
        <w:spacing w:after="200" w:line="276" w:lineRule="auto"/>
      </w:pPr>
      <w:r>
        <w:br w:type="page"/>
      </w:r>
      <w:r>
        <w:rPr>
          <w:b/>
          <w:bCs/>
        </w:rPr>
        <w:lastRenderedPageBreak/>
        <w:t>7) Escriptura de l'esborrany d’assaig.</w:t>
      </w:r>
    </w:p>
    <w:p w:rsidR="00233D64" w:rsidRDefault="00233D64" w:rsidP="00233D64">
      <w:pPr>
        <w:pStyle w:val="Pargrafdellista"/>
      </w:pPr>
      <w:r>
        <w:t>Escriu aquí el teu primer esborrany d'assaig, fent coherent el text que has anat escrivint fins ara.</w:t>
      </w:r>
    </w:p>
    <w:tbl>
      <w:tblPr>
        <w:tblW w:w="975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8197"/>
      </w:tblGrid>
      <w:tr w:rsidR="00233D64" w:rsidTr="00233D64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3D64" w:rsidRDefault="00233D64" w:rsidP="007B60A2">
            <w:pPr>
              <w:pStyle w:val="Pargrafdellista"/>
              <w:ind w:left="41" w:right="5"/>
            </w:pPr>
          </w:p>
        </w:tc>
        <w:tc>
          <w:tcPr>
            <w:tcW w:w="8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233D64" w:rsidRDefault="00233D64" w:rsidP="007B60A2">
            <w:pPr>
              <w:pStyle w:val="Pargrafdellista"/>
            </w:pPr>
            <w:r>
              <w:t>Títol de l'assaig:</w:t>
            </w:r>
          </w:p>
          <w:p w:rsidR="00233D64" w:rsidRDefault="00233D64" w:rsidP="007B60A2">
            <w:pPr>
              <w:pStyle w:val="Pargrafdellista"/>
            </w:pPr>
          </w:p>
          <w:p w:rsidR="00233D64" w:rsidRDefault="00233D64" w:rsidP="00233D64">
            <w:pPr>
              <w:pStyle w:val="Pargrafdellista"/>
              <w:ind w:left="0"/>
            </w:pPr>
          </w:p>
        </w:tc>
      </w:tr>
      <w:tr w:rsidR="00233D64" w:rsidTr="00233D64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3D64" w:rsidRDefault="00233D64" w:rsidP="00233D64">
            <w:pPr>
              <w:pStyle w:val="Pargrafdellista"/>
              <w:ind w:left="41" w:right="5"/>
            </w:pPr>
            <w:r>
              <w:t xml:space="preserve">EXPOSEM el PROBLEMA </w:t>
            </w:r>
            <w:r w:rsidRPr="00233D64">
              <w:rPr>
                <w:b/>
              </w:rPr>
              <w:t>(1)</w:t>
            </w:r>
          </w:p>
        </w:tc>
        <w:tc>
          <w:tcPr>
            <w:tcW w:w="8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233D64" w:rsidRDefault="00233D64" w:rsidP="007B60A2">
            <w:pPr>
              <w:pStyle w:val="Pargrafdellista"/>
            </w:pPr>
            <w:r>
              <w:t>El problema és que...Les causes del problema són....Les conseqüències són...</w:t>
            </w:r>
          </w:p>
          <w:p w:rsidR="00233D64" w:rsidRDefault="00233D64" w:rsidP="007B60A2">
            <w:pPr>
              <w:pStyle w:val="Pargrafdellista"/>
            </w:pPr>
          </w:p>
          <w:p w:rsidR="00233D64" w:rsidRDefault="00233D64" w:rsidP="007B60A2">
            <w:pPr>
              <w:pStyle w:val="Pargrafdellista"/>
            </w:pPr>
          </w:p>
          <w:p w:rsidR="00233D64" w:rsidRDefault="00233D64" w:rsidP="00233D64">
            <w:pPr>
              <w:pStyle w:val="Pargrafdellista"/>
              <w:ind w:left="0"/>
            </w:pPr>
          </w:p>
          <w:p w:rsidR="00233D64" w:rsidRDefault="00233D64" w:rsidP="007B60A2">
            <w:pPr>
              <w:pStyle w:val="Pargrafdellista"/>
            </w:pPr>
          </w:p>
          <w:p w:rsidR="00233D64" w:rsidRDefault="00233D64" w:rsidP="007B60A2">
            <w:pPr>
              <w:pStyle w:val="Pargrafdellista"/>
            </w:pPr>
          </w:p>
          <w:p w:rsidR="00233D64" w:rsidRDefault="00233D64" w:rsidP="007B60A2">
            <w:pPr>
              <w:pStyle w:val="Pargrafdellista"/>
            </w:pPr>
          </w:p>
        </w:tc>
      </w:tr>
      <w:tr w:rsidR="00233D64" w:rsidTr="00233D64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3D64" w:rsidRDefault="00233D64" w:rsidP="007B60A2">
            <w:pPr>
              <w:pStyle w:val="Pargrafdellista"/>
              <w:ind w:left="41" w:right="5"/>
            </w:pPr>
            <w:r>
              <w:t>EXPLOREM SOLUCIONS</w:t>
            </w:r>
            <w:r w:rsidRPr="00233D64">
              <w:rPr>
                <w:b/>
              </w:rPr>
              <w:t>(2)</w:t>
            </w:r>
          </w:p>
        </w:tc>
        <w:tc>
          <w:tcPr>
            <w:tcW w:w="8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233D64" w:rsidRDefault="00233D64" w:rsidP="007B60A2">
            <w:pPr>
              <w:pStyle w:val="Contenidodelatabla"/>
            </w:pPr>
          </w:p>
          <w:p w:rsidR="00233D64" w:rsidRDefault="00233D64" w:rsidP="007B60A2">
            <w:pPr>
              <w:pStyle w:val="Contenidodelatabla"/>
            </w:pPr>
          </w:p>
          <w:p w:rsidR="00233D64" w:rsidRDefault="00233D64" w:rsidP="007B60A2">
            <w:pPr>
              <w:pStyle w:val="Contenidodelatabla"/>
            </w:pPr>
          </w:p>
          <w:p w:rsidR="00233D64" w:rsidRDefault="00233D64" w:rsidP="007B60A2">
            <w:pPr>
              <w:pStyle w:val="Contenidodelatabla"/>
            </w:pPr>
          </w:p>
          <w:p w:rsidR="00233D64" w:rsidRDefault="00233D64" w:rsidP="007B60A2">
            <w:pPr>
              <w:pStyle w:val="Contenidodelatabla"/>
            </w:pPr>
          </w:p>
          <w:p w:rsidR="00233D64" w:rsidRDefault="00233D64" w:rsidP="007B60A2">
            <w:pPr>
              <w:pStyle w:val="Contenidodelatabla"/>
            </w:pPr>
          </w:p>
          <w:p w:rsidR="00233D64" w:rsidRDefault="00233D64" w:rsidP="007B60A2">
            <w:pPr>
              <w:pStyle w:val="Contenidodelatabla"/>
            </w:pPr>
          </w:p>
        </w:tc>
      </w:tr>
      <w:tr w:rsidR="00233D64" w:rsidTr="00233D64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3D64" w:rsidRDefault="00233D64" w:rsidP="007B60A2">
            <w:pPr>
              <w:pStyle w:val="Pargrafdellista"/>
              <w:ind w:left="89" w:right="5"/>
            </w:pPr>
            <w:r>
              <w:t>SELECCIONEM UNA SOLUCIÓ</w:t>
            </w:r>
            <w:r w:rsidRPr="00233D64">
              <w:rPr>
                <w:b/>
              </w:rPr>
              <w:t>(3,4)</w:t>
            </w:r>
          </w:p>
        </w:tc>
        <w:tc>
          <w:tcPr>
            <w:tcW w:w="8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233D64" w:rsidRDefault="00233D64" w:rsidP="007B60A2">
            <w:pPr>
              <w:pStyle w:val="Contenidodelatabla"/>
            </w:pPr>
          </w:p>
          <w:p w:rsidR="00233D64" w:rsidRDefault="00233D64" w:rsidP="007B60A2">
            <w:pPr>
              <w:pStyle w:val="Contenidodelatabla"/>
            </w:pPr>
          </w:p>
          <w:p w:rsidR="00233D64" w:rsidRDefault="00233D64" w:rsidP="007B60A2">
            <w:pPr>
              <w:pStyle w:val="Contenidodelatabla"/>
            </w:pPr>
          </w:p>
          <w:p w:rsidR="00233D64" w:rsidRDefault="00233D64" w:rsidP="007B60A2">
            <w:pPr>
              <w:pStyle w:val="Contenidodelatabla"/>
            </w:pPr>
          </w:p>
          <w:p w:rsidR="00233D64" w:rsidRDefault="00233D64" w:rsidP="007B60A2">
            <w:pPr>
              <w:pStyle w:val="Contenidodelatabla"/>
            </w:pPr>
          </w:p>
          <w:p w:rsidR="00233D64" w:rsidRDefault="00233D64" w:rsidP="007B60A2">
            <w:pPr>
              <w:pStyle w:val="Contenidodelatabla"/>
            </w:pPr>
          </w:p>
          <w:p w:rsidR="00233D64" w:rsidRDefault="00233D64" w:rsidP="007B60A2">
            <w:pPr>
              <w:pStyle w:val="Contenidodelatabla"/>
            </w:pPr>
          </w:p>
          <w:p w:rsidR="00233D64" w:rsidRDefault="00233D64" w:rsidP="007B60A2">
            <w:pPr>
              <w:pStyle w:val="Contenidodelatabla"/>
            </w:pPr>
          </w:p>
          <w:p w:rsidR="00233D64" w:rsidRDefault="00233D64" w:rsidP="007B60A2">
            <w:pPr>
              <w:pStyle w:val="Contenidodelatabla"/>
            </w:pPr>
          </w:p>
          <w:p w:rsidR="00233D64" w:rsidRDefault="00233D64" w:rsidP="007B60A2">
            <w:pPr>
              <w:pStyle w:val="Contenidodelatabla"/>
            </w:pPr>
          </w:p>
        </w:tc>
      </w:tr>
      <w:tr w:rsidR="00233D64" w:rsidTr="00233D64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3D64" w:rsidRDefault="00233D64" w:rsidP="007B60A2">
            <w:pPr>
              <w:pStyle w:val="Pargrafdellista"/>
              <w:ind w:left="89" w:right="5"/>
            </w:pPr>
            <w:r>
              <w:lastRenderedPageBreak/>
              <w:t xml:space="preserve">CONCLUSIONS </w:t>
            </w:r>
            <w:r w:rsidRPr="00233D64">
              <w:rPr>
                <w:b/>
              </w:rPr>
              <w:t>(5)</w:t>
            </w:r>
          </w:p>
        </w:tc>
        <w:tc>
          <w:tcPr>
            <w:tcW w:w="8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233D64" w:rsidRDefault="00233D64" w:rsidP="007B60A2">
            <w:pPr>
              <w:pStyle w:val="Contenidodelatabla"/>
            </w:pPr>
          </w:p>
          <w:p w:rsidR="00233D64" w:rsidRDefault="00233D64" w:rsidP="007B60A2">
            <w:pPr>
              <w:pStyle w:val="Contenidodelatabla"/>
            </w:pPr>
          </w:p>
          <w:p w:rsidR="00233D64" w:rsidRDefault="00233D64" w:rsidP="007B60A2">
            <w:pPr>
              <w:pStyle w:val="Contenidodelatabla"/>
            </w:pPr>
          </w:p>
          <w:p w:rsidR="00233D64" w:rsidRDefault="00233D64" w:rsidP="007B60A2">
            <w:pPr>
              <w:pStyle w:val="Contenidodelatabla"/>
            </w:pPr>
          </w:p>
          <w:p w:rsidR="00233D64" w:rsidRDefault="00233D64" w:rsidP="007B60A2">
            <w:pPr>
              <w:pStyle w:val="Contenidodelatabla"/>
            </w:pPr>
          </w:p>
          <w:p w:rsidR="00233D64" w:rsidRDefault="00233D64" w:rsidP="007B60A2">
            <w:pPr>
              <w:pStyle w:val="Contenidodelatabla"/>
            </w:pPr>
          </w:p>
          <w:p w:rsidR="00233D64" w:rsidRDefault="00233D64" w:rsidP="007B60A2">
            <w:pPr>
              <w:pStyle w:val="Contenidodelatabla"/>
            </w:pPr>
          </w:p>
          <w:p w:rsidR="00233D64" w:rsidRDefault="00233D64" w:rsidP="007B60A2">
            <w:pPr>
              <w:pStyle w:val="Contenidodelatabla"/>
            </w:pPr>
          </w:p>
        </w:tc>
      </w:tr>
    </w:tbl>
    <w:p w:rsidR="00233D64" w:rsidRDefault="00233D64" w:rsidP="00233D64">
      <w:pPr>
        <w:pStyle w:val="Pargrafdellista"/>
        <w:ind w:left="0"/>
      </w:pPr>
    </w:p>
    <w:p w:rsidR="00233D64" w:rsidRDefault="00233D64" w:rsidP="00233D64">
      <w:pPr>
        <w:pStyle w:val="Ttulo2"/>
        <w:keepLines w:val="0"/>
        <w:widowControl/>
        <w:numPr>
          <w:ilvl w:val="1"/>
          <w:numId w:val="1"/>
        </w:numPr>
        <w:spacing w:before="240" w:after="120" w:line="276" w:lineRule="auto"/>
      </w:pPr>
      <w:r>
        <w:t xml:space="preserve">8) </w:t>
      </w:r>
      <w:proofErr w:type="spellStart"/>
      <w:r>
        <w:t>Coavaluació</w:t>
      </w:r>
      <w:proofErr w:type="spellEnd"/>
      <w:r>
        <w:t xml:space="preserve"> de l'assaig</w:t>
      </w:r>
    </w:p>
    <w:p w:rsidR="00233D64" w:rsidRDefault="00233D64" w:rsidP="00233D64">
      <w:pPr>
        <w:pStyle w:val="Pargrafdellista"/>
        <w:ind w:left="-142"/>
      </w:pPr>
      <w:r>
        <w:t>Poseu-vos en parelles. Cada parella passa els seus dos dossiers a una altra parella perquè en facin la seva valoració de l'assaig a la taula següent:</w:t>
      </w:r>
    </w:p>
    <w:tbl>
      <w:tblPr>
        <w:tblW w:w="0" w:type="auto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97"/>
        <w:gridCol w:w="709"/>
        <w:gridCol w:w="567"/>
        <w:gridCol w:w="708"/>
      </w:tblGrid>
      <w:tr w:rsidR="00233D64" w:rsidTr="00233D64">
        <w:tc>
          <w:tcPr>
            <w:tcW w:w="7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3D64" w:rsidRDefault="00233D64" w:rsidP="007B60A2">
            <w:pPr>
              <w:pStyle w:val="Contenidodelatabla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3D64" w:rsidRPr="00233D64" w:rsidRDefault="00233D64" w:rsidP="00233D64">
            <w:pPr>
              <w:pStyle w:val="Contenidodelatabla"/>
              <w:jc w:val="center"/>
              <w:rPr>
                <w:b/>
              </w:rPr>
            </w:pPr>
            <w:r w:rsidRPr="00233D64">
              <w:rPr>
                <w:b/>
              </w:rPr>
              <w:t>KO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3D64" w:rsidRPr="00233D64" w:rsidRDefault="00233D64" w:rsidP="00233D64">
            <w:pPr>
              <w:pStyle w:val="Contenidodelatabla"/>
              <w:jc w:val="center"/>
              <w:rPr>
                <w:b/>
              </w:rPr>
            </w:pPr>
            <w:r w:rsidRPr="00233D64">
              <w:rPr>
                <w:b/>
              </w:rPr>
              <w:t>O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3D64" w:rsidRPr="00233D64" w:rsidRDefault="00233D64" w:rsidP="00233D64">
            <w:pPr>
              <w:pStyle w:val="Contenidodelatabla"/>
              <w:jc w:val="center"/>
              <w:rPr>
                <w:b/>
              </w:rPr>
            </w:pPr>
            <w:r w:rsidRPr="00233D64">
              <w:rPr>
                <w:b/>
              </w:rPr>
              <w:t>OK</w:t>
            </w:r>
          </w:p>
        </w:tc>
      </w:tr>
      <w:tr w:rsidR="00233D64" w:rsidTr="00233D64">
        <w:tc>
          <w:tcPr>
            <w:tcW w:w="7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3D64" w:rsidRPr="00233D64" w:rsidRDefault="00233D64" w:rsidP="007B60A2">
            <w:pPr>
              <w:pStyle w:val="Contenidodelatabla"/>
              <w:rPr>
                <w:sz w:val="20"/>
                <w:szCs w:val="20"/>
              </w:rPr>
            </w:pPr>
            <w:r w:rsidRPr="00233D64">
              <w:rPr>
                <w:sz w:val="20"/>
                <w:szCs w:val="20"/>
              </w:rPr>
              <w:t xml:space="preserve">A l'assaig s'aporten </w:t>
            </w:r>
            <w:r w:rsidRPr="00233D64">
              <w:rPr>
                <w:b/>
                <w:bCs/>
                <w:sz w:val="20"/>
                <w:szCs w:val="20"/>
              </w:rPr>
              <w:t>dades</w:t>
            </w:r>
            <w:r w:rsidRPr="00233D64">
              <w:rPr>
                <w:sz w:val="20"/>
                <w:szCs w:val="20"/>
              </w:rPr>
              <w:t xml:space="preserve"> concretes rellevants per al tema tractat (tones de diòxid de carboni, kilograms de peix al mes...). Es citen noms concrets, números i llocs.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233D64" w:rsidRDefault="00233D64" w:rsidP="007B60A2">
            <w:pPr>
              <w:pStyle w:val="Contenidodelatabla"/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233D64" w:rsidRDefault="00233D64" w:rsidP="007B60A2">
            <w:pPr>
              <w:pStyle w:val="Contenidodelatabla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233D64" w:rsidRDefault="00233D64" w:rsidP="007B60A2">
            <w:pPr>
              <w:pStyle w:val="Contenidodelatabla"/>
            </w:pPr>
          </w:p>
        </w:tc>
      </w:tr>
      <w:tr w:rsidR="00233D64" w:rsidTr="00233D64">
        <w:tc>
          <w:tcPr>
            <w:tcW w:w="7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3D64" w:rsidRPr="00233D64" w:rsidRDefault="00233D64" w:rsidP="007B60A2">
            <w:pPr>
              <w:pStyle w:val="Contenidodelatabla"/>
              <w:rPr>
                <w:sz w:val="20"/>
                <w:szCs w:val="20"/>
              </w:rPr>
            </w:pPr>
            <w:r w:rsidRPr="00233D64">
              <w:rPr>
                <w:sz w:val="20"/>
                <w:szCs w:val="20"/>
              </w:rPr>
              <w:t xml:space="preserve">A l'assaig es fa referència al </w:t>
            </w:r>
            <w:r w:rsidRPr="00233D64">
              <w:rPr>
                <w:b/>
                <w:bCs/>
                <w:sz w:val="20"/>
                <w:szCs w:val="20"/>
              </w:rPr>
              <w:t>model científic i el lèxic científic</w:t>
            </w:r>
            <w:r w:rsidRPr="00233D64">
              <w:rPr>
                <w:sz w:val="20"/>
                <w:szCs w:val="20"/>
              </w:rPr>
              <w:t xml:space="preserve"> relacionat amb el tema (obsolescència programada, espècies invasores,...). Es fan servir per explicar el problema.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233D64" w:rsidRDefault="00233D64" w:rsidP="007B60A2">
            <w:pPr>
              <w:pStyle w:val="Contenidodelatabla"/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233D64" w:rsidRDefault="00233D64" w:rsidP="007B60A2">
            <w:pPr>
              <w:pStyle w:val="Contenidodelatabla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233D64" w:rsidRDefault="00233D64" w:rsidP="007B60A2">
            <w:pPr>
              <w:pStyle w:val="Contenidodelatabla"/>
            </w:pPr>
          </w:p>
        </w:tc>
      </w:tr>
      <w:tr w:rsidR="00233D64" w:rsidTr="00233D64">
        <w:tc>
          <w:tcPr>
            <w:tcW w:w="7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3D64" w:rsidRPr="00233D64" w:rsidRDefault="00233D64" w:rsidP="007B60A2">
            <w:pPr>
              <w:pStyle w:val="Contenidodelatabla"/>
              <w:rPr>
                <w:sz w:val="20"/>
                <w:szCs w:val="20"/>
              </w:rPr>
            </w:pPr>
            <w:r w:rsidRPr="00233D64">
              <w:rPr>
                <w:sz w:val="20"/>
                <w:szCs w:val="20"/>
              </w:rPr>
              <w:t xml:space="preserve">L'assaig té </w:t>
            </w:r>
            <w:r w:rsidRPr="00233D64">
              <w:rPr>
                <w:b/>
                <w:bCs/>
                <w:sz w:val="20"/>
                <w:szCs w:val="20"/>
              </w:rPr>
              <w:t>coherència</w:t>
            </w:r>
            <w:r w:rsidRPr="00233D64">
              <w:rPr>
                <w:sz w:val="20"/>
                <w:szCs w:val="20"/>
              </w:rPr>
              <w:t xml:space="preserve">: es llegeix bé del principi al final, no hi ha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233D64" w:rsidRDefault="00233D64" w:rsidP="007B60A2">
            <w:pPr>
              <w:pStyle w:val="Contenidodelatabla"/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233D64" w:rsidRDefault="00233D64" w:rsidP="007B60A2">
            <w:pPr>
              <w:pStyle w:val="Contenidodelatabla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233D64" w:rsidRDefault="00233D64" w:rsidP="007B60A2">
            <w:pPr>
              <w:pStyle w:val="Contenidodelatabla"/>
            </w:pPr>
          </w:p>
        </w:tc>
      </w:tr>
      <w:tr w:rsidR="00233D64" w:rsidTr="00233D64">
        <w:tc>
          <w:tcPr>
            <w:tcW w:w="7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3D64" w:rsidRPr="00233D64" w:rsidRDefault="00233D64" w:rsidP="007B60A2">
            <w:pPr>
              <w:pStyle w:val="Contenidodelatabla"/>
              <w:rPr>
                <w:sz w:val="20"/>
                <w:szCs w:val="20"/>
              </w:rPr>
            </w:pPr>
            <w:r w:rsidRPr="00233D64">
              <w:rPr>
                <w:sz w:val="20"/>
                <w:szCs w:val="20"/>
              </w:rPr>
              <w:t xml:space="preserve">L'assaig està </w:t>
            </w:r>
            <w:r w:rsidRPr="00233D64">
              <w:rPr>
                <w:b/>
                <w:bCs/>
                <w:sz w:val="20"/>
                <w:szCs w:val="20"/>
              </w:rPr>
              <w:t>complet</w:t>
            </w:r>
            <w:r w:rsidRPr="00233D64">
              <w:rPr>
                <w:sz w:val="20"/>
                <w:szCs w:val="20"/>
              </w:rPr>
              <w:t>: no manca cap dels paràgrafs i cada paràgraf fa la seva funció.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233D64" w:rsidRDefault="00233D64" w:rsidP="007B60A2">
            <w:pPr>
              <w:pStyle w:val="Contenidodelatabla"/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233D64" w:rsidRDefault="00233D64" w:rsidP="007B60A2">
            <w:pPr>
              <w:pStyle w:val="Contenidodelatabla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233D64" w:rsidRDefault="00233D64" w:rsidP="007B60A2">
            <w:pPr>
              <w:pStyle w:val="Contenidodelatabla"/>
            </w:pPr>
          </w:p>
        </w:tc>
      </w:tr>
      <w:tr w:rsidR="00233D64" w:rsidTr="00233D64">
        <w:tc>
          <w:tcPr>
            <w:tcW w:w="7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3D64" w:rsidRPr="00233D64" w:rsidRDefault="00233D64" w:rsidP="007B60A2">
            <w:pPr>
              <w:pStyle w:val="Contenidodelatabla"/>
              <w:rPr>
                <w:i/>
                <w:iCs/>
                <w:sz w:val="20"/>
                <w:szCs w:val="20"/>
              </w:rPr>
            </w:pPr>
            <w:r w:rsidRPr="00233D64">
              <w:rPr>
                <w:sz w:val="20"/>
                <w:szCs w:val="20"/>
              </w:rPr>
              <w:t>Es fan servir</w:t>
            </w:r>
            <w:r w:rsidRPr="00233D64">
              <w:rPr>
                <w:b/>
                <w:bCs/>
                <w:sz w:val="20"/>
                <w:szCs w:val="20"/>
              </w:rPr>
              <w:t xml:space="preserve"> connectors gramaticals </w:t>
            </w:r>
            <w:r w:rsidRPr="00233D64">
              <w:rPr>
                <w:sz w:val="20"/>
                <w:szCs w:val="20"/>
              </w:rPr>
              <w:t>adequats per a argumentar:</w:t>
            </w:r>
          </w:p>
          <w:p w:rsidR="00233D64" w:rsidRPr="00233D64" w:rsidRDefault="00233D64" w:rsidP="00233D64">
            <w:pPr>
              <w:pStyle w:val="Contenidodelatabla"/>
              <w:rPr>
                <w:sz w:val="20"/>
                <w:szCs w:val="20"/>
              </w:rPr>
            </w:pPr>
            <w:r w:rsidRPr="00233D64">
              <w:rPr>
                <w:i/>
                <w:iCs/>
                <w:sz w:val="20"/>
                <w:szCs w:val="20"/>
              </w:rPr>
              <w:t>per tant, així doncs, en conseqüència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 w:rsidRPr="00233D64">
              <w:rPr>
                <w:i/>
                <w:iCs/>
                <w:sz w:val="20"/>
                <w:szCs w:val="20"/>
              </w:rPr>
              <w:t xml:space="preserve">d'altra banda, tot i això, malgrat tot, en canvi, a diferència de, 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233D64">
              <w:rPr>
                <w:i/>
                <w:iCs/>
                <w:sz w:val="20"/>
                <w:szCs w:val="20"/>
              </w:rPr>
              <w:t>com que, a continuació, per acabar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233D64" w:rsidRDefault="00233D64" w:rsidP="007B60A2">
            <w:pPr>
              <w:pStyle w:val="Contenidodelatabla"/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233D64" w:rsidRDefault="00233D64" w:rsidP="007B60A2">
            <w:pPr>
              <w:pStyle w:val="Contenidodelatabla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233D64" w:rsidRDefault="00233D64" w:rsidP="007B60A2">
            <w:pPr>
              <w:pStyle w:val="Contenidodelatabla"/>
            </w:pPr>
          </w:p>
        </w:tc>
      </w:tr>
      <w:tr w:rsidR="00233D64" w:rsidTr="00233D64">
        <w:tc>
          <w:tcPr>
            <w:tcW w:w="7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3D64" w:rsidRPr="00233D64" w:rsidRDefault="00233D64" w:rsidP="007B60A2">
            <w:pPr>
              <w:pStyle w:val="Contenidodelatabla"/>
              <w:rPr>
                <w:sz w:val="20"/>
                <w:szCs w:val="20"/>
              </w:rPr>
            </w:pPr>
            <w:r w:rsidRPr="00233D64">
              <w:rPr>
                <w:sz w:val="20"/>
                <w:szCs w:val="20"/>
              </w:rPr>
              <w:t>No hi ha faltes d'</w:t>
            </w:r>
            <w:r w:rsidRPr="00233D64">
              <w:rPr>
                <w:b/>
                <w:bCs/>
                <w:sz w:val="20"/>
                <w:szCs w:val="20"/>
              </w:rPr>
              <w:t>ortografia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233D64" w:rsidRDefault="00233D64" w:rsidP="007B60A2">
            <w:pPr>
              <w:pStyle w:val="Contenidodelatabla"/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233D64" w:rsidRDefault="00233D64" w:rsidP="007B60A2">
            <w:pPr>
              <w:pStyle w:val="Contenidodelatabla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233D64" w:rsidRDefault="00233D64" w:rsidP="007B60A2">
            <w:pPr>
              <w:pStyle w:val="Contenidodelatabla"/>
            </w:pPr>
          </w:p>
        </w:tc>
      </w:tr>
      <w:tr w:rsidR="00233D64" w:rsidTr="00233D64">
        <w:tc>
          <w:tcPr>
            <w:tcW w:w="7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3D64" w:rsidRPr="00233D64" w:rsidRDefault="00233D64" w:rsidP="007B60A2">
            <w:pPr>
              <w:pStyle w:val="Contenidodelatabla"/>
              <w:rPr>
                <w:sz w:val="20"/>
                <w:szCs w:val="20"/>
              </w:rPr>
            </w:pPr>
            <w:r w:rsidRPr="00233D64">
              <w:rPr>
                <w:sz w:val="20"/>
                <w:szCs w:val="20"/>
              </w:rPr>
              <w:t xml:space="preserve">Les </w:t>
            </w:r>
            <w:r w:rsidRPr="00233D64">
              <w:rPr>
                <w:b/>
                <w:bCs/>
                <w:sz w:val="20"/>
                <w:szCs w:val="20"/>
              </w:rPr>
              <w:t>imatges</w:t>
            </w:r>
            <w:r w:rsidRPr="00233D64">
              <w:rPr>
                <w:sz w:val="20"/>
                <w:szCs w:val="20"/>
              </w:rPr>
              <w:t xml:space="preserve"> escollides són útils per a la comprensió del text i generen interès.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233D64" w:rsidRDefault="00233D64" w:rsidP="007B60A2">
            <w:pPr>
              <w:pStyle w:val="Contenidodelatabla"/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233D64" w:rsidRDefault="00233D64" w:rsidP="007B60A2">
            <w:pPr>
              <w:pStyle w:val="Contenidodelatabla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233D64" w:rsidRDefault="00233D64" w:rsidP="007B60A2">
            <w:pPr>
              <w:pStyle w:val="Contenidodelatabla"/>
            </w:pPr>
          </w:p>
        </w:tc>
      </w:tr>
    </w:tbl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233D64" w:rsidTr="00233D64">
        <w:tc>
          <w:tcPr>
            <w:tcW w:w="9781" w:type="dxa"/>
            <w:shd w:val="clear" w:color="auto" w:fill="D9D9D9" w:themeFill="background1" w:themeFillShade="D9"/>
          </w:tcPr>
          <w:p w:rsidR="00233D64" w:rsidRDefault="00233D64" w:rsidP="007B60A2">
            <w:pPr>
              <w:pStyle w:val="Pargrafdellista"/>
              <w:ind w:left="0"/>
              <w:rPr>
                <w:b/>
              </w:rPr>
            </w:pPr>
            <w:r w:rsidRPr="00233D64">
              <w:rPr>
                <w:b/>
              </w:rPr>
              <w:t>Incloeu aquí propostes de millora concretes relacionades amb e</w:t>
            </w:r>
            <w:r>
              <w:rPr>
                <w:b/>
              </w:rPr>
              <w:t>ls ítems que heu puntuat baix</w:t>
            </w:r>
          </w:p>
          <w:p w:rsidR="00233D64" w:rsidRDefault="00233D64" w:rsidP="007B60A2">
            <w:pPr>
              <w:pStyle w:val="Pargrafdellista"/>
              <w:ind w:left="0"/>
              <w:rPr>
                <w:b/>
              </w:rPr>
            </w:pPr>
          </w:p>
          <w:p w:rsidR="00233D64" w:rsidRDefault="00233D64" w:rsidP="007B60A2">
            <w:pPr>
              <w:pStyle w:val="Pargrafdellista"/>
              <w:ind w:left="0"/>
            </w:pPr>
          </w:p>
        </w:tc>
      </w:tr>
    </w:tbl>
    <w:p w:rsidR="00233D64" w:rsidRDefault="00233D64" w:rsidP="00233D64">
      <w:pPr>
        <w:pStyle w:val="Pargrafdellista"/>
        <w:ind w:left="0"/>
      </w:pPr>
    </w:p>
    <w:p w:rsidR="00233D64" w:rsidRDefault="00233D64" w:rsidP="00233D64">
      <w:pPr>
        <w:pStyle w:val="Pargrafdellista"/>
      </w:pPr>
    </w:p>
    <w:p w:rsidR="00233D64" w:rsidRDefault="00233D64" w:rsidP="00233D64">
      <w:pPr>
        <w:pStyle w:val="Ttulo2"/>
        <w:keepLines w:val="0"/>
        <w:widowControl/>
        <w:numPr>
          <w:ilvl w:val="1"/>
          <w:numId w:val="1"/>
        </w:numPr>
        <w:spacing w:before="240" w:after="120" w:line="276" w:lineRule="auto"/>
      </w:pPr>
      <w:r>
        <w:t>9.Assaig definitiu</w:t>
      </w:r>
    </w:p>
    <w:p w:rsidR="00233D64" w:rsidRDefault="00233D64" w:rsidP="00233D64">
      <w:pPr>
        <w:pStyle w:val="Pargrafdellista"/>
        <w:ind w:left="0"/>
      </w:pPr>
      <w:r>
        <w:t xml:space="preserve">Fes servir ara l'esborrany inicial i les correccions dels companys per a fer una versió millorada del teu text. </w:t>
      </w:r>
    </w:p>
    <w:p w:rsidR="00233D64" w:rsidRDefault="00233D64" w:rsidP="00233D64">
      <w:pPr>
        <w:pStyle w:val="Pargrafdellista"/>
        <w:ind w:left="0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233D64" w:rsidTr="007B60A2">
        <w:tc>
          <w:tcPr>
            <w:tcW w:w="9747" w:type="dxa"/>
            <w:shd w:val="clear" w:color="auto" w:fill="D9D9D9" w:themeFill="background1" w:themeFillShade="D9"/>
          </w:tcPr>
          <w:p w:rsidR="00233D64" w:rsidRDefault="00233D64" w:rsidP="007B60A2">
            <w:pPr>
              <w:pStyle w:val="Pargrafdellista"/>
              <w:ind w:left="0"/>
            </w:pPr>
          </w:p>
          <w:p w:rsidR="00233D64" w:rsidRDefault="00233D64" w:rsidP="007B60A2">
            <w:pPr>
              <w:pStyle w:val="Pargrafdellista"/>
              <w:ind w:left="0"/>
            </w:pPr>
          </w:p>
          <w:p w:rsidR="00233D64" w:rsidRDefault="00233D64" w:rsidP="007B60A2">
            <w:pPr>
              <w:pStyle w:val="Pargrafdellista"/>
              <w:ind w:left="0"/>
            </w:pPr>
          </w:p>
          <w:p w:rsidR="00233D64" w:rsidRDefault="00233D64" w:rsidP="007B60A2">
            <w:pPr>
              <w:pStyle w:val="Pargrafdellista"/>
              <w:ind w:left="0"/>
            </w:pPr>
          </w:p>
          <w:p w:rsidR="00233D64" w:rsidRDefault="00233D64" w:rsidP="007B60A2">
            <w:pPr>
              <w:pStyle w:val="Pargrafdellista"/>
              <w:ind w:left="0"/>
            </w:pPr>
          </w:p>
          <w:p w:rsidR="00233D64" w:rsidRDefault="00233D64" w:rsidP="007B60A2">
            <w:pPr>
              <w:pStyle w:val="Pargrafdellista"/>
              <w:ind w:left="0"/>
            </w:pPr>
          </w:p>
          <w:p w:rsidR="00233D64" w:rsidRDefault="00233D64" w:rsidP="007B60A2">
            <w:pPr>
              <w:pStyle w:val="Pargrafdellista"/>
              <w:ind w:left="0"/>
            </w:pPr>
          </w:p>
          <w:p w:rsidR="00233D64" w:rsidRDefault="00233D64" w:rsidP="007B60A2">
            <w:pPr>
              <w:pStyle w:val="Pargrafdellista"/>
              <w:ind w:left="0"/>
            </w:pPr>
          </w:p>
          <w:p w:rsidR="00233D64" w:rsidRDefault="00233D64" w:rsidP="007B60A2">
            <w:pPr>
              <w:pStyle w:val="Pargrafdellista"/>
              <w:ind w:left="0"/>
            </w:pPr>
          </w:p>
          <w:p w:rsidR="00233D64" w:rsidRDefault="00233D64" w:rsidP="007B60A2">
            <w:pPr>
              <w:pStyle w:val="Pargrafdellista"/>
              <w:ind w:left="0"/>
            </w:pPr>
          </w:p>
          <w:p w:rsidR="00233D64" w:rsidRDefault="00233D64" w:rsidP="007B60A2">
            <w:pPr>
              <w:pStyle w:val="Pargrafdellista"/>
              <w:ind w:left="0"/>
            </w:pPr>
          </w:p>
          <w:p w:rsidR="00233D64" w:rsidRDefault="00233D64" w:rsidP="007B60A2">
            <w:pPr>
              <w:pStyle w:val="Pargrafdellista"/>
              <w:ind w:left="0"/>
            </w:pPr>
          </w:p>
          <w:p w:rsidR="00233D64" w:rsidRDefault="00233D64" w:rsidP="007B60A2">
            <w:pPr>
              <w:pStyle w:val="Pargrafdellista"/>
              <w:ind w:left="0"/>
            </w:pPr>
          </w:p>
          <w:p w:rsidR="00233D64" w:rsidRDefault="00233D64" w:rsidP="007B60A2">
            <w:pPr>
              <w:pStyle w:val="Pargrafdellista"/>
              <w:ind w:left="0"/>
            </w:pPr>
          </w:p>
          <w:p w:rsidR="00233D64" w:rsidRDefault="00233D64" w:rsidP="007B60A2">
            <w:pPr>
              <w:pStyle w:val="Pargrafdellista"/>
              <w:ind w:left="0"/>
            </w:pPr>
          </w:p>
          <w:p w:rsidR="00233D64" w:rsidRDefault="00233D64" w:rsidP="007B60A2">
            <w:pPr>
              <w:pStyle w:val="Pargrafdellista"/>
              <w:ind w:left="0"/>
            </w:pPr>
          </w:p>
          <w:p w:rsidR="00233D64" w:rsidRDefault="00233D64" w:rsidP="007B60A2">
            <w:pPr>
              <w:pStyle w:val="Pargrafdellista"/>
              <w:ind w:left="0"/>
            </w:pPr>
          </w:p>
          <w:p w:rsidR="00233D64" w:rsidRDefault="00233D64" w:rsidP="007B60A2">
            <w:pPr>
              <w:pStyle w:val="Pargrafdellista"/>
              <w:ind w:left="0"/>
            </w:pPr>
          </w:p>
          <w:p w:rsidR="00233D64" w:rsidRDefault="00233D64" w:rsidP="007B60A2">
            <w:pPr>
              <w:pStyle w:val="Pargrafdellista"/>
              <w:ind w:left="0"/>
            </w:pPr>
          </w:p>
          <w:p w:rsidR="00233D64" w:rsidRDefault="00233D64" w:rsidP="007B60A2">
            <w:pPr>
              <w:pStyle w:val="Pargrafdellista"/>
              <w:ind w:left="0"/>
            </w:pPr>
          </w:p>
          <w:p w:rsidR="00233D64" w:rsidRDefault="00233D64" w:rsidP="007B60A2">
            <w:pPr>
              <w:pStyle w:val="Pargrafdellista"/>
              <w:ind w:left="0"/>
            </w:pPr>
          </w:p>
          <w:p w:rsidR="00233D64" w:rsidRDefault="00233D64" w:rsidP="007B60A2">
            <w:pPr>
              <w:pStyle w:val="Pargrafdellista"/>
              <w:ind w:left="0"/>
            </w:pPr>
          </w:p>
          <w:p w:rsidR="00233D64" w:rsidRDefault="00233D64" w:rsidP="007B60A2">
            <w:pPr>
              <w:pStyle w:val="Pargrafdellista"/>
              <w:ind w:left="0"/>
            </w:pPr>
          </w:p>
          <w:p w:rsidR="00233D64" w:rsidRDefault="00233D64" w:rsidP="007B60A2">
            <w:pPr>
              <w:pStyle w:val="Pargrafdellista"/>
              <w:ind w:left="0"/>
            </w:pPr>
          </w:p>
          <w:p w:rsidR="00233D64" w:rsidRDefault="00233D64" w:rsidP="007B60A2">
            <w:pPr>
              <w:pStyle w:val="Pargrafdellista"/>
              <w:ind w:left="0"/>
            </w:pPr>
          </w:p>
        </w:tc>
      </w:tr>
    </w:tbl>
    <w:p w:rsidR="00F972D1" w:rsidRDefault="00F972D1" w:rsidP="00233D64"/>
    <w:p w:rsidR="00F972D1" w:rsidRDefault="00F972D1">
      <w:pPr>
        <w:widowControl/>
        <w:suppressAutoHyphens w:val="0"/>
        <w:spacing w:after="200" w:line="276" w:lineRule="auto"/>
      </w:pPr>
      <w:r>
        <w:br w:type="page"/>
      </w:r>
    </w:p>
    <w:p w:rsidR="00F972D1" w:rsidRPr="00927300" w:rsidRDefault="00F972D1" w:rsidP="00F972D1">
      <w:pPr>
        <w:tabs>
          <w:tab w:val="left" w:pos="2141"/>
        </w:tabs>
        <w:rPr>
          <w:sz w:val="18"/>
          <w:szCs w:val="18"/>
        </w:rPr>
      </w:pPr>
      <w:r w:rsidRPr="00927300">
        <w:rPr>
          <w:b/>
          <w:bCs/>
          <w:sz w:val="18"/>
          <w:szCs w:val="18"/>
        </w:rPr>
        <w:lastRenderedPageBreak/>
        <w:t>Descripció:</w:t>
      </w:r>
      <w:r w:rsidRPr="00927300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Plantilla per acompanyar l’alumnat de primer cicle d’ESO en l’elaboració d’assajos científics.</w:t>
      </w:r>
      <w:r w:rsidRPr="00927300">
        <w:rPr>
          <w:sz w:val="18"/>
          <w:szCs w:val="18"/>
        </w:rPr>
        <w:t xml:space="preserve"> </w:t>
      </w:r>
    </w:p>
    <w:p w:rsidR="00F972D1" w:rsidRDefault="00F972D1" w:rsidP="00F972D1">
      <w:pPr>
        <w:tabs>
          <w:tab w:val="left" w:pos="2141"/>
        </w:tabs>
        <w:rPr>
          <w:sz w:val="18"/>
          <w:szCs w:val="18"/>
        </w:rPr>
      </w:pPr>
    </w:p>
    <w:p w:rsidR="00F972D1" w:rsidRPr="00927300" w:rsidRDefault="00F972D1" w:rsidP="00F972D1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F972D1" w:rsidRPr="00927300" w:rsidRDefault="00F972D1" w:rsidP="00F972D1">
      <w:pPr>
        <w:pStyle w:val="Prrafodelista"/>
        <w:widowControl/>
        <w:numPr>
          <w:ilvl w:val="0"/>
          <w:numId w:val="30"/>
        </w:numPr>
        <w:suppressAutoHyphens w:val="0"/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 xml:space="preserve">Ús </w:t>
      </w:r>
      <w:r>
        <w:rPr>
          <w:bCs/>
          <w:sz w:val="18"/>
          <w:szCs w:val="18"/>
        </w:rPr>
        <w:t xml:space="preserve">per acompanyar en temps real el treball de l’alumnat a l’aula. </w:t>
      </w:r>
    </w:p>
    <w:p w:rsidR="00F972D1" w:rsidRPr="009D79AF" w:rsidRDefault="00F972D1" w:rsidP="00F972D1">
      <w:pPr>
        <w:pStyle w:val="Prrafodelista"/>
        <w:widowControl/>
        <w:numPr>
          <w:ilvl w:val="0"/>
          <w:numId w:val="30"/>
        </w:numPr>
        <w:suppressAutoHyphens w:val="0"/>
        <w:contextualSpacing/>
        <w:rPr>
          <w:b/>
          <w:bCs/>
          <w:szCs w:val="22"/>
        </w:rPr>
      </w:pPr>
      <w:r w:rsidRPr="00927300">
        <w:rPr>
          <w:bCs/>
          <w:sz w:val="18"/>
          <w:szCs w:val="18"/>
        </w:rPr>
        <w:t xml:space="preserve">Ús </w:t>
      </w:r>
      <w:r>
        <w:rPr>
          <w:bCs/>
          <w:sz w:val="18"/>
          <w:szCs w:val="18"/>
        </w:rPr>
        <w:t xml:space="preserve">autònom </w:t>
      </w:r>
      <w:r w:rsidRPr="00927300">
        <w:rPr>
          <w:bCs/>
          <w:sz w:val="18"/>
          <w:szCs w:val="18"/>
        </w:rPr>
        <w:t xml:space="preserve">per part de l'alumnat </w:t>
      </w:r>
      <w:r>
        <w:rPr>
          <w:bCs/>
          <w:sz w:val="18"/>
          <w:szCs w:val="18"/>
        </w:rPr>
        <w:t>com a suport.</w:t>
      </w:r>
      <w:bookmarkStart w:id="0" w:name="_GoBack"/>
      <w:bookmarkEnd w:id="0"/>
    </w:p>
    <w:p w:rsidR="00F972D1" w:rsidRPr="00927300" w:rsidRDefault="00F972D1" w:rsidP="00F972D1">
      <w:pPr>
        <w:tabs>
          <w:tab w:val="left" w:pos="2141"/>
        </w:tabs>
        <w:rPr>
          <w:sz w:val="18"/>
          <w:szCs w:val="18"/>
        </w:rPr>
      </w:pPr>
    </w:p>
    <w:p w:rsidR="00F972D1" w:rsidRPr="00927300" w:rsidRDefault="00F972D1" w:rsidP="00F972D1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sz w:val="18"/>
          <w:szCs w:val="18"/>
        </w:rPr>
        <w:t>Publicaci</w:t>
      </w:r>
      <w:r>
        <w:rPr>
          <w:b/>
          <w:sz w:val="18"/>
          <w:szCs w:val="18"/>
        </w:rPr>
        <w:t>ons</w:t>
      </w:r>
      <w:r w:rsidRPr="00927300">
        <w:rPr>
          <w:b/>
          <w:sz w:val="18"/>
          <w:szCs w:val="18"/>
        </w:rPr>
        <w:t xml:space="preserve"> relacionad</w:t>
      </w:r>
      <w:r>
        <w:rPr>
          <w:b/>
          <w:sz w:val="18"/>
          <w:szCs w:val="18"/>
        </w:rPr>
        <w:t>es</w:t>
      </w:r>
      <w:r w:rsidRPr="00927300">
        <w:rPr>
          <w:sz w:val="18"/>
          <w:szCs w:val="18"/>
        </w:rPr>
        <w:t>:</w:t>
      </w:r>
    </w:p>
    <w:p w:rsidR="00F972D1" w:rsidRPr="00927300" w:rsidRDefault="00F972D1" w:rsidP="00F972D1">
      <w:pPr>
        <w:pStyle w:val="Prrafodelista"/>
        <w:numPr>
          <w:ilvl w:val="0"/>
          <w:numId w:val="25"/>
        </w:numPr>
        <w:tabs>
          <w:tab w:val="left" w:pos="2141"/>
        </w:tabs>
        <w:contextualSpacing/>
        <w:rPr>
          <w:bCs/>
          <w:i/>
          <w:sz w:val="18"/>
          <w:szCs w:val="18"/>
        </w:rPr>
      </w:pPr>
      <w:r w:rsidRPr="00DF5161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9AF4DCE" wp14:editId="5548D2A4">
            <wp:simplePos x="0" y="0"/>
            <wp:positionH relativeFrom="column">
              <wp:posOffset>4970145</wp:posOffset>
            </wp:positionH>
            <wp:positionV relativeFrom="paragraph">
              <wp:posOffset>7620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DF5161">
        <w:rPr>
          <w:bCs/>
          <w:sz w:val="18"/>
          <w:szCs w:val="18"/>
        </w:rPr>
        <w:t>Propuesta</w:t>
      </w:r>
      <w:proofErr w:type="spellEnd"/>
      <w:r w:rsidRPr="00DF5161">
        <w:rPr>
          <w:bCs/>
          <w:sz w:val="18"/>
          <w:szCs w:val="18"/>
        </w:rPr>
        <w:t xml:space="preserve"> de un marco para la </w:t>
      </w:r>
      <w:proofErr w:type="spellStart"/>
      <w:r w:rsidRPr="00DF5161">
        <w:rPr>
          <w:bCs/>
          <w:sz w:val="18"/>
          <w:szCs w:val="18"/>
        </w:rPr>
        <w:t>secuenciación</w:t>
      </w:r>
      <w:proofErr w:type="spellEnd"/>
      <w:r w:rsidRPr="00DF5161">
        <w:rPr>
          <w:bCs/>
          <w:sz w:val="18"/>
          <w:szCs w:val="18"/>
        </w:rPr>
        <w:t xml:space="preserve"> </w:t>
      </w:r>
      <w:proofErr w:type="spellStart"/>
      <w:r w:rsidRPr="00DF5161">
        <w:rPr>
          <w:bCs/>
          <w:sz w:val="18"/>
          <w:szCs w:val="18"/>
        </w:rPr>
        <w:t>didáctica</w:t>
      </w:r>
      <w:proofErr w:type="spellEnd"/>
      <w:r w:rsidRPr="00DF5161">
        <w:rPr>
          <w:bCs/>
          <w:sz w:val="18"/>
          <w:szCs w:val="18"/>
        </w:rPr>
        <w:t xml:space="preserve"> de </w:t>
      </w:r>
      <w:proofErr w:type="spellStart"/>
      <w:r w:rsidRPr="00DF5161">
        <w:rPr>
          <w:bCs/>
          <w:sz w:val="18"/>
          <w:szCs w:val="18"/>
        </w:rPr>
        <w:t>Controversias</w:t>
      </w:r>
      <w:proofErr w:type="spellEnd"/>
      <w:r w:rsidRPr="00DF5161">
        <w:rPr>
          <w:bCs/>
          <w:sz w:val="18"/>
          <w:szCs w:val="18"/>
        </w:rPr>
        <w:t xml:space="preserve"> </w:t>
      </w:r>
      <w:proofErr w:type="spellStart"/>
      <w:r w:rsidRPr="00DF5161">
        <w:rPr>
          <w:bCs/>
          <w:sz w:val="18"/>
          <w:szCs w:val="18"/>
        </w:rPr>
        <w:t>Socio-Científicas</w:t>
      </w:r>
      <w:proofErr w:type="spellEnd"/>
      <w:r w:rsidRPr="00DF5161">
        <w:rPr>
          <w:bCs/>
          <w:sz w:val="18"/>
          <w:szCs w:val="18"/>
        </w:rPr>
        <w:t xml:space="preserve">. Estudio con dos </w:t>
      </w:r>
      <w:proofErr w:type="spellStart"/>
      <w:r w:rsidRPr="00DF5161">
        <w:rPr>
          <w:bCs/>
          <w:sz w:val="18"/>
          <w:szCs w:val="18"/>
        </w:rPr>
        <w:t>actividades</w:t>
      </w:r>
      <w:proofErr w:type="spellEnd"/>
      <w:r w:rsidRPr="00DF5161">
        <w:rPr>
          <w:bCs/>
          <w:sz w:val="18"/>
          <w:szCs w:val="18"/>
        </w:rPr>
        <w:t xml:space="preserve"> </w:t>
      </w:r>
      <w:proofErr w:type="spellStart"/>
      <w:r w:rsidRPr="00DF5161">
        <w:rPr>
          <w:bCs/>
          <w:sz w:val="18"/>
          <w:szCs w:val="18"/>
        </w:rPr>
        <w:t>alrededor</w:t>
      </w:r>
      <w:proofErr w:type="spellEnd"/>
      <w:r w:rsidRPr="00DF5161">
        <w:rPr>
          <w:bCs/>
          <w:sz w:val="18"/>
          <w:szCs w:val="18"/>
        </w:rPr>
        <w:t xml:space="preserve"> de la </w:t>
      </w:r>
      <w:proofErr w:type="spellStart"/>
      <w:r w:rsidRPr="00DF5161">
        <w:rPr>
          <w:bCs/>
          <w:sz w:val="18"/>
          <w:szCs w:val="18"/>
        </w:rPr>
        <w:t>genética</w:t>
      </w:r>
      <w:proofErr w:type="spellEnd"/>
      <w:r w:rsidRPr="00DF5161">
        <w:rPr>
          <w:bCs/>
          <w:sz w:val="18"/>
          <w:szCs w:val="18"/>
        </w:rPr>
        <w:t>.</w:t>
      </w:r>
      <w:r w:rsidRPr="00927300">
        <w:rPr>
          <w:bCs/>
          <w:i/>
          <w:sz w:val="18"/>
          <w:szCs w:val="18"/>
        </w:rPr>
        <w:t xml:space="preserve"> Revista Eureka sobre </w:t>
      </w:r>
      <w:proofErr w:type="spellStart"/>
      <w:r w:rsidRPr="00927300">
        <w:rPr>
          <w:bCs/>
          <w:i/>
          <w:sz w:val="18"/>
          <w:szCs w:val="18"/>
        </w:rPr>
        <w:t>Enseñanza</w:t>
      </w:r>
      <w:proofErr w:type="spellEnd"/>
      <w:r w:rsidRPr="00927300">
        <w:rPr>
          <w:bCs/>
          <w:i/>
          <w:sz w:val="18"/>
          <w:szCs w:val="18"/>
        </w:rPr>
        <w:t xml:space="preserve"> y </w:t>
      </w:r>
      <w:proofErr w:type="spellStart"/>
      <w:r w:rsidRPr="00927300">
        <w:rPr>
          <w:bCs/>
          <w:i/>
          <w:sz w:val="18"/>
          <w:szCs w:val="18"/>
        </w:rPr>
        <w:t>Divulgación</w:t>
      </w:r>
      <w:proofErr w:type="spellEnd"/>
      <w:r w:rsidRPr="00927300">
        <w:rPr>
          <w:bCs/>
          <w:i/>
          <w:sz w:val="18"/>
          <w:szCs w:val="18"/>
        </w:rPr>
        <w:t xml:space="preserve"> de las </w:t>
      </w:r>
      <w:proofErr w:type="spellStart"/>
      <w:r w:rsidRPr="00927300">
        <w:rPr>
          <w:bCs/>
          <w:i/>
          <w:sz w:val="18"/>
          <w:szCs w:val="18"/>
        </w:rPr>
        <w:t>Ciencias</w:t>
      </w:r>
      <w:proofErr w:type="spellEnd"/>
      <w:r w:rsidRPr="00927300">
        <w:rPr>
          <w:bCs/>
          <w:i/>
          <w:sz w:val="18"/>
          <w:szCs w:val="18"/>
        </w:rPr>
        <w:t xml:space="preserve"> (2017) 14</w:t>
      </w:r>
      <w:r w:rsidRPr="00DF5161">
        <w:rPr>
          <w:bCs/>
          <w:sz w:val="18"/>
          <w:szCs w:val="18"/>
        </w:rPr>
        <w:t>(3), 601–620. Jordi Domènech-Casal.</w:t>
      </w:r>
    </w:p>
    <w:p w:rsidR="00F972D1" w:rsidRDefault="00F972D1" w:rsidP="00F972D1">
      <w:pPr>
        <w:pStyle w:val="Prrafodelista"/>
        <w:numPr>
          <w:ilvl w:val="0"/>
          <w:numId w:val="25"/>
        </w:numPr>
        <w:tabs>
          <w:tab w:val="left" w:pos="2141"/>
        </w:tabs>
        <w:contextualSpacing/>
        <w:rPr>
          <w:bCs/>
          <w:i/>
          <w:sz w:val="18"/>
          <w:szCs w:val="18"/>
        </w:rPr>
      </w:pPr>
      <w:r w:rsidRPr="00927300">
        <w:rPr>
          <w:bCs/>
          <w:i/>
          <w:sz w:val="18"/>
          <w:szCs w:val="18"/>
        </w:rPr>
        <w:t xml:space="preserve">Web </w:t>
      </w:r>
      <w:proofErr w:type="spellStart"/>
      <w:r w:rsidRPr="00927300">
        <w:rPr>
          <w:bCs/>
          <w:i/>
          <w:sz w:val="18"/>
          <w:szCs w:val="18"/>
        </w:rPr>
        <w:t>CSCFrame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hyperlink r:id="rId8" w:history="1">
        <w:r w:rsidRPr="00927300">
          <w:rPr>
            <w:rStyle w:val="Hipervnculo"/>
            <w:i/>
            <w:sz w:val="18"/>
            <w:szCs w:val="18"/>
          </w:rPr>
          <w:t>https://sites.google.com/site/cscframe/home</w:t>
        </w:r>
      </w:hyperlink>
      <w:r w:rsidRPr="00927300">
        <w:rPr>
          <w:bCs/>
          <w:i/>
          <w:sz w:val="18"/>
          <w:szCs w:val="18"/>
        </w:rPr>
        <w:t xml:space="preserve"> </w:t>
      </w:r>
    </w:p>
    <w:p w:rsidR="00F972D1" w:rsidRPr="002B2F54" w:rsidRDefault="00F972D1" w:rsidP="00F972D1">
      <w:pPr>
        <w:contextualSpacing/>
        <w:rPr>
          <w:b/>
          <w:sz w:val="18"/>
          <w:szCs w:val="18"/>
        </w:rPr>
      </w:pPr>
    </w:p>
    <w:p w:rsidR="00F972D1" w:rsidRPr="00DF5161" w:rsidRDefault="00F972D1" w:rsidP="00F972D1">
      <w:pPr>
        <w:pStyle w:val="Prrafodelista"/>
        <w:numPr>
          <w:ilvl w:val="0"/>
          <w:numId w:val="34"/>
        </w:numPr>
        <w:tabs>
          <w:tab w:val="left" w:pos="2141"/>
        </w:tabs>
        <w:contextualSpacing/>
        <w:rPr>
          <w:b/>
          <w:bCs/>
          <w:sz w:val="18"/>
          <w:szCs w:val="18"/>
        </w:rPr>
      </w:pPr>
      <w:proofErr w:type="spellStart"/>
      <w:r w:rsidRPr="00DF5161">
        <w:rPr>
          <w:i/>
          <w:sz w:val="18"/>
          <w:szCs w:val="18"/>
        </w:rPr>
        <w:t>Mueve</w:t>
      </w:r>
      <w:proofErr w:type="spellEnd"/>
      <w:r w:rsidRPr="00DF5161">
        <w:rPr>
          <w:i/>
          <w:sz w:val="18"/>
          <w:szCs w:val="18"/>
        </w:rPr>
        <w:t xml:space="preserve"> la </w:t>
      </w:r>
      <w:proofErr w:type="spellStart"/>
      <w:r w:rsidRPr="00DF5161">
        <w:rPr>
          <w:i/>
          <w:sz w:val="18"/>
          <w:szCs w:val="18"/>
        </w:rPr>
        <w:t>Lengua</w:t>
      </w:r>
      <w:proofErr w:type="spellEnd"/>
      <w:r w:rsidRPr="00DF5161">
        <w:rPr>
          <w:i/>
          <w:sz w:val="18"/>
          <w:szCs w:val="18"/>
        </w:rPr>
        <w:t xml:space="preserve">, que el </w:t>
      </w:r>
      <w:proofErr w:type="spellStart"/>
      <w:r w:rsidRPr="00DF5161">
        <w:rPr>
          <w:i/>
          <w:sz w:val="18"/>
          <w:szCs w:val="18"/>
        </w:rPr>
        <w:t>cerebro</w:t>
      </w:r>
      <w:proofErr w:type="spellEnd"/>
      <w:r w:rsidRPr="00DF5161">
        <w:rPr>
          <w:i/>
          <w:sz w:val="18"/>
          <w:szCs w:val="18"/>
        </w:rPr>
        <w:t xml:space="preserve"> te </w:t>
      </w:r>
      <w:proofErr w:type="spellStart"/>
      <w:r w:rsidRPr="00DF5161">
        <w:rPr>
          <w:i/>
          <w:sz w:val="18"/>
          <w:szCs w:val="18"/>
        </w:rPr>
        <w:t>seguirá</w:t>
      </w:r>
      <w:proofErr w:type="spellEnd"/>
      <w:r w:rsidRPr="00DF5161">
        <w:rPr>
          <w:i/>
          <w:sz w:val="18"/>
          <w:szCs w:val="18"/>
        </w:rPr>
        <w:t xml:space="preserve">. 75 acciones </w:t>
      </w:r>
      <w:proofErr w:type="spellStart"/>
      <w:r w:rsidRPr="00DF5161">
        <w:rPr>
          <w:i/>
          <w:sz w:val="18"/>
          <w:szCs w:val="18"/>
        </w:rPr>
        <w:t>lingüísticas</w:t>
      </w:r>
      <w:proofErr w:type="spellEnd"/>
      <w:r w:rsidRPr="00DF5161">
        <w:rPr>
          <w:i/>
          <w:sz w:val="18"/>
          <w:szCs w:val="18"/>
        </w:rPr>
        <w:t xml:space="preserve"> para </w:t>
      </w:r>
      <w:proofErr w:type="spellStart"/>
      <w:r w:rsidRPr="00DF5161">
        <w:rPr>
          <w:i/>
          <w:sz w:val="18"/>
          <w:szCs w:val="18"/>
        </w:rPr>
        <w:t>enseñar</w:t>
      </w:r>
      <w:proofErr w:type="spellEnd"/>
      <w:r w:rsidRPr="00DF5161">
        <w:rPr>
          <w:i/>
          <w:sz w:val="18"/>
          <w:szCs w:val="18"/>
        </w:rPr>
        <w:t xml:space="preserve"> a pensar </w:t>
      </w:r>
      <w:proofErr w:type="spellStart"/>
      <w:r w:rsidRPr="00DF5161">
        <w:rPr>
          <w:i/>
          <w:sz w:val="18"/>
          <w:szCs w:val="18"/>
        </w:rPr>
        <w:t>Ciencias</w:t>
      </w:r>
      <w:proofErr w:type="spellEnd"/>
      <w:r w:rsidRPr="00DF5161">
        <w:rPr>
          <w:i/>
          <w:sz w:val="18"/>
          <w:szCs w:val="18"/>
        </w:rPr>
        <w:t xml:space="preserve">. </w:t>
      </w:r>
      <w:r w:rsidRPr="00DF5161">
        <w:rPr>
          <w:sz w:val="18"/>
          <w:szCs w:val="18"/>
        </w:rPr>
        <w:t xml:space="preserve">Barcelona (Graó) Jordi Domènech Casal (2022). Premi Joan Profitós d'assaig Pedagògic. </w:t>
      </w:r>
      <w:hyperlink r:id="rId9" w:history="1">
        <w:r w:rsidRPr="00DF5161">
          <w:rPr>
            <w:rStyle w:val="Hipervnculo"/>
            <w:sz w:val="18"/>
            <w:szCs w:val="18"/>
          </w:rPr>
          <w:t>https://wp.me/p25seH-ZR</w:t>
        </w:r>
      </w:hyperlink>
      <w:r w:rsidRPr="00DF5161">
        <w:rPr>
          <w:sz w:val="18"/>
          <w:szCs w:val="18"/>
        </w:rPr>
        <w:t xml:space="preserve">  </w:t>
      </w:r>
    </w:p>
    <w:p w:rsidR="007B5000" w:rsidRPr="00233D64" w:rsidRDefault="007B5000" w:rsidP="00233D64"/>
    <w:sectPr w:rsidR="007B5000" w:rsidRPr="00233D64" w:rsidSect="00145C77">
      <w:headerReference w:type="default" r:id="rId10"/>
      <w:pgSz w:w="11906" w:h="16838"/>
      <w:pgMar w:top="226" w:right="1133" w:bottom="993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35F" w:rsidRDefault="0005735F" w:rsidP="00987E6F">
      <w:r>
        <w:separator/>
      </w:r>
    </w:p>
  </w:endnote>
  <w:endnote w:type="continuationSeparator" w:id="0">
    <w:p w:rsidR="0005735F" w:rsidRDefault="0005735F" w:rsidP="009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35F" w:rsidRDefault="0005735F" w:rsidP="00987E6F">
      <w:r>
        <w:separator/>
      </w:r>
    </w:p>
  </w:footnote>
  <w:footnote w:type="continuationSeparator" w:id="0">
    <w:p w:rsidR="0005735F" w:rsidRDefault="0005735F" w:rsidP="0098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E6F" w:rsidRPr="00987E6F" w:rsidRDefault="00987E6F" w:rsidP="00987E6F">
    <w:pPr>
      <w:pStyle w:val="Encabezado"/>
      <w:jc w:val="right"/>
      <w:rPr>
        <w:color w:val="808080" w:themeColor="background1" w:themeShade="80"/>
      </w:rPr>
    </w:pPr>
    <w:r w:rsidRPr="00987E6F">
      <w:rPr>
        <w:color w:val="808080" w:themeColor="background1" w:themeShade="80"/>
      </w:rPr>
      <w:t xml:space="preserve">Jordi Domènech |  </w:t>
    </w:r>
    <w:hyperlink r:id="rId1" w:history="1">
      <w:r w:rsidRPr="00987E6F">
        <w:rPr>
          <w:rStyle w:val="Hipervnculo"/>
          <w:color w:val="808080" w:themeColor="background1" w:themeShade="80"/>
        </w:rPr>
        <w:t>https://sites.google.com/a/xtec.cat/c3/home</w:t>
      </w:r>
    </w:hyperlink>
    <w:r w:rsidRPr="00987E6F">
      <w:rPr>
        <w:color w:val="808080" w:themeColor="background1" w:themeShade="80"/>
      </w:rPr>
      <w:t xml:space="preserve"> </w:t>
    </w:r>
  </w:p>
  <w:p w:rsidR="00987E6F" w:rsidRDefault="00987E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50"/>
        </w:tabs>
        <w:ind w:left="18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70"/>
        </w:tabs>
        <w:ind w:left="257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30"/>
        </w:tabs>
        <w:ind w:left="29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10"/>
        </w:tabs>
        <w:ind w:left="40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70"/>
        </w:tabs>
        <w:ind w:left="4370" w:hanging="360"/>
      </w:pPr>
      <w:rPr>
        <w:rFonts w:ascii="OpenSymbol" w:hAnsi="OpenSymbol" w:cs="OpenSymbol"/>
      </w:rPr>
    </w:lvl>
  </w:abstractNum>
  <w:abstractNum w:abstractNumId="4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0110F3"/>
    <w:multiLevelType w:val="hybridMultilevel"/>
    <w:tmpl w:val="EF4CC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4007F"/>
    <w:multiLevelType w:val="hybridMultilevel"/>
    <w:tmpl w:val="518AA9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83631"/>
    <w:multiLevelType w:val="hybridMultilevel"/>
    <w:tmpl w:val="54B07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F779A"/>
    <w:multiLevelType w:val="hybridMultilevel"/>
    <w:tmpl w:val="4B126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E66D2"/>
    <w:multiLevelType w:val="hybridMultilevel"/>
    <w:tmpl w:val="ADE00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822D0"/>
    <w:multiLevelType w:val="hybridMultilevel"/>
    <w:tmpl w:val="88EA1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90013"/>
    <w:multiLevelType w:val="hybridMultilevel"/>
    <w:tmpl w:val="18C8F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F1CCC"/>
    <w:multiLevelType w:val="hybridMultilevel"/>
    <w:tmpl w:val="08E21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E42DB"/>
    <w:multiLevelType w:val="hybridMultilevel"/>
    <w:tmpl w:val="3C142B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AB7DAF"/>
    <w:multiLevelType w:val="hybridMultilevel"/>
    <w:tmpl w:val="D8B64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22806"/>
    <w:multiLevelType w:val="hybridMultilevel"/>
    <w:tmpl w:val="3E884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41FAB"/>
    <w:multiLevelType w:val="hybridMultilevel"/>
    <w:tmpl w:val="A9243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C16B5"/>
    <w:multiLevelType w:val="hybridMultilevel"/>
    <w:tmpl w:val="B14AD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6380A"/>
    <w:multiLevelType w:val="hybridMultilevel"/>
    <w:tmpl w:val="4F084D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DF29CE"/>
    <w:multiLevelType w:val="hybridMultilevel"/>
    <w:tmpl w:val="F912E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5519D"/>
    <w:multiLevelType w:val="hybridMultilevel"/>
    <w:tmpl w:val="CDBAD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37939"/>
    <w:multiLevelType w:val="hybridMultilevel"/>
    <w:tmpl w:val="B7D4C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D4AF4"/>
    <w:multiLevelType w:val="hybridMultilevel"/>
    <w:tmpl w:val="7032B77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4" w15:restartNumberingAfterBreak="0">
    <w:nsid w:val="583D5DAE"/>
    <w:multiLevelType w:val="hybridMultilevel"/>
    <w:tmpl w:val="90849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3350F"/>
    <w:multiLevelType w:val="hybridMultilevel"/>
    <w:tmpl w:val="8F10B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3194E"/>
    <w:multiLevelType w:val="hybridMultilevel"/>
    <w:tmpl w:val="E62E1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C2DAF"/>
    <w:multiLevelType w:val="hybridMultilevel"/>
    <w:tmpl w:val="8396A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742A8"/>
    <w:multiLevelType w:val="hybridMultilevel"/>
    <w:tmpl w:val="CCC88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81044"/>
    <w:multiLevelType w:val="hybridMultilevel"/>
    <w:tmpl w:val="4F667D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05784"/>
    <w:multiLevelType w:val="hybridMultilevel"/>
    <w:tmpl w:val="4F64FF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4F76D0"/>
    <w:multiLevelType w:val="hybridMultilevel"/>
    <w:tmpl w:val="96CCB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3"/>
  </w:num>
  <w:num w:numId="4">
    <w:abstractNumId w:val="13"/>
  </w:num>
  <w:num w:numId="5">
    <w:abstractNumId w:val="18"/>
  </w:num>
  <w:num w:numId="6">
    <w:abstractNumId w:val="31"/>
  </w:num>
  <w:num w:numId="7">
    <w:abstractNumId w:val="19"/>
  </w:num>
  <w:num w:numId="8">
    <w:abstractNumId w:val="14"/>
  </w:num>
  <w:num w:numId="9">
    <w:abstractNumId w:val="32"/>
  </w:num>
  <w:num w:numId="10">
    <w:abstractNumId w:val="7"/>
  </w:num>
  <w:num w:numId="11">
    <w:abstractNumId w:val="33"/>
  </w:num>
  <w:num w:numId="12">
    <w:abstractNumId w:val="26"/>
  </w:num>
  <w:num w:numId="13">
    <w:abstractNumId w:val="22"/>
  </w:num>
  <w:num w:numId="14">
    <w:abstractNumId w:val="20"/>
  </w:num>
  <w:num w:numId="15">
    <w:abstractNumId w:val="10"/>
  </w:num>
  <w:num w:numId="16">
    <w:abstractNumId w:val="29"/>
  </w:num>
  <w:num w:numId="17">
    <w:abstractNumId w:val="8"/>
  </w:num>
  <w:num w:numId="18">
    <w:abstractNumId w:val="9"/>
  </w:num>
  <w:num w:numId="19">
    <w:abstractNumId w:val="11"/>
  </w:num>
  <w:num w:numId="20">
    <w:abstractNumId w:val="25"/>
  </w:num>
  <w:num w:numId="21">
    <w:abstractNumId w:val="21"/>
  </w:num>
  <w:num w:numId="22">
    <w:abstractNumId w:val="15"/>
  </w:num>
  <w:num w:numId="23">
    <w:abstractNumId w:val="16"/>
  </w:num>
  <w:num w:numId="24">
    <w:abstractNumId w:val="28"/>
  </w:num>
  <w:num w:numId="25">
    <w:abstractNumId w:val="17"/>
  </w:num>
  <w:num w:numId="26">
    <w:abstractNumId w:val="24"/>
  </w:num>
  <w:num w:numId="27">
    <w:abstractNumId w:val="12"/>
  </w:num>
  <w:num w:numId="28">
    <w:abstractNumId w:val="6"/>
  </w:num>
  <w:num w:numId="29">
    <w:abstractNumId w:val="5"/>
  </w:num>
  <w:num w:numId="30">
    <w:abstractNumId w:val="30"/>
  </w:num>
  <w:num w:numId="31">
    <w:abstractNumId w:val="1"/>
  </w:num>
  <w:num w:numId="32">
    <w:abstractNumId w:val="2"/>
  </w:num>
  <w:num w:numId="33">
    <w:abstractNumId w:val="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E6F"/>
    <w:rsid w:val="0005735F"/>
    <w:rsid w:val="00104B77"/>
    <w:rsid w:val="00145C77"/>
    <w:rsid w:val="00233D64"/>
    <w:rsid w:val="002B3A46"/>
    <w:rsid w:val="00381F6C"/>
    <w:rsid w:val="0046428A"/>
    <w:rsid w:val="004B488E"/>
    <w:rsid w:val="004C2656"/>
    <w:rsid w:val="005716C8"/>
    <w:rsid w:val="006946B9"/>
    <w:rsid w:val="00733885"/>
    <w:rsid w:val="007476E4"/>
    <w:rsid w:val="007834A8"/>
    <w:rsid w:val="00785F05"/>
    <w:rsid w:val="007B5000"/>
    <w:rsid w:val="008B76D6"/>
    <w:rsid w:val="00987E6F"/>
    <w:rsid w:val="0099523C"/>
    <w:rsid w:val="009D79AF"/>
    <w:rsid w:val="00AE1234"/>
    <w:rsid w:val="00B46AF2"/>
    <w:rsid w:val="00B762E7"/>
    <w:rsid w:val="00C00ADC"/>
    <w:rsid w:val="00C74170"/>
    <w:rsid w:val="00CD67EE"/>
    <w:rsid w:val="00E42214"/>
    <w:rsid w:val="00F94B75"/>
    <w:rsid w:val="00F972D1"/>
    <w:rsid w:val="00FA2DD6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8044"/>
  <w15:docId w15:val="{E3844408-CF75-4FF4-AE15-418EEF8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E6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987E6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3D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987E6F"/>
    <w:pPr>
      <w:ind w:left="708"/>
    </w:pPr>
  </w:style>
  <w:style w:type="paragraph" w:customStyle="1" w:styleId="Titulo2">
    <w:name w:val="Titulo 2"/>
    <w:basedOn w:val="Ttulo1"/>
    <w:link w:val="Titulo2Car"/>
    <w:qFormat/>
    <w:rsid w:val="00987E6F"/>
  </w:style>
  <w:style w:type="character" w:customStyle="1" w:styleId="Titulo2Car">
    <w:name w:val="Titulo 2 Car"/>
    <w:basedOn w:val="Ttulo1Car"/>
    <w:link w:val="Titulo2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87E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6F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87E6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E1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145C77"/>
    <w:rPr>
      <w:i/>
      <w:iCs/>
      <w:color w:val="808080" w:themeColor="text1" w:themeTint="7F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3D64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val="ca-ES" w:eastAsia="ca-ES"/>
    </w:rPr>
  </w:style>
  <w:style w:type="paragraph" w:customStyle="1" w:styleId="Pargrafdellista">
    <w:name w:val="Paràgraf de llista"/>
    <w:basedOn w:val="Normal"/>
    <w:rsid w:val="00233D64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Cs w:val="22"/>
      <w:lang w:eastAsia="ar-SA"/>
    </w:rPr>
  </w:style>
  <w:style w:type="paragraph" w:customStyle="1" w:styleId="Contenidodelatabla">
    <w:name w:val="Contenido de la tabla"/>
    <w:basedOn w:val="Normal"/>
    <w:rsid w:val="00233D64"/>
    <w:pPr>
      <w:widowControl/>
      <w:suppressLineNumbers/>
      <w:spacing w:after="200" w:line="276" w:lineRule="auto"/>
    </w:pPr>
    <w:rPr>
      <w:rFonts w:ascii="Calibri" w:eastAsia="Calibri" w:hAnsi="Calibri" w:cs="Calibri"/>
      <w:kern w:val="0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cscframe/ho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p.me/p25seH-Z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610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3</cp:revision>
  <cp:lastPrinted>2021-03-20T17:03:00Z</cp:lastPrinted>
  <dcterms:created xsi:type="dcterms:W3CDTF">2021-03-20T17:22:00Z</dcterms:created>
  <dcterms:modified xsi:type="dcterms:W3CDTF">2022-10-10T13:30:00Z</dcterms:modified>
</cp:coreProperties>
</file>